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BA" w:rsidRPr="00F51884" w:rsidRDefault="004007BA" w:rsidP="00F5188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123492">
        <w:rPr>
          <w:rFonts w:ascii="Times New Roman" w:hAnsi="Times New Roman"/>
          <w:spacing w:val="18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sz w:val="24"/>
          <w:szCs w:val="24"/>
          <w:lang w:eastAsia="zh-CN"/>
        </w:rPr>
        <w:t>НА</w:t>
      </w:r>
      <w:r w:rsidRPr="00123492">
        <w:rPr>
          <w:rFonts w:ascii="Times New Roman" w:hAnsi="Times New Roman"/>
          <w:spacing w:val="17"/>
          <w:sz w:val="24"/>
          <w:szCs w:val="24"/>
          <w:lang w:eastAsia="zh-CN"/>
        </w:rPr>
        <w:t>Л</w:t>
      </w:r>
      <w:r w:rsidRPr="00123492">
        <w:rPr>
          <w:rFonts w:ascii="Times New Roman" w:hAnsi="Times New Roman"/>
          <w:sz w:val="24"/>
          <w:szCs w:val="24"/>
          <w:lang w:eastAsia="zh-CN"/>
        </w:rPr>
        <w:t>ИТ</w:t>
      </w:r>
      <w:r w:rsidRPr="00123492">
        <w:rPr>
          <w:rFonts w:ascii="Times New Roman" w:hAnsi="Times New Roman"/>
          <w:spacing w:val="18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pacing w:val="20"/>
          <w:sz w:val="24"/>
          <w:szCs w:val="24"/>
          <w:lang w:eastAsia="zh-CN"/>
        </w:rPr>
        <w:t>Ч</w:t>
      </w:r>
      <w:r w:rsidRPr="00123492">
        <w:rPr>
          <w:rFonts w:ascii="Times New Roman" w:hAnsi="Times New Roman"/>
          <w:sz w:val="24"/>
          <w:szCs w:val="24"/>
          <w:lang w:eastAsia="zh-CN"/>
        </w:rPr>
        <w:t>ЕС</w:t>
      </w:r>
      <w:r w:rsidRPr="00123492">
        <w:rPr>
          <w:rFonts w:ascii="Times New Roman" w:hAnsi="Times New Roman"/>
          <w:spacing w:val="20"/>
          <w:sz w:val="24"/>
          <w:szCs w:val="24"/>
          <w:lang w:eastAsia="zh-CN"/>
        </w:rPr>
        <w:t>К</w:t>
      </w:r>
      <w:r w:rsidRPr="00123492">
        <w:rPr>
          <w:rFonts w:ascii="Times New Roman" w:hAnsi="Times New Roman"/>
          <w:spacing w:val="18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z w:val="24"/>
          <w:szCs w:val="24"/>
          <w:lang w:eastAsia="zh-CN"/>
        </w:rPr>
        <w:t>Й</w:t>
      </w:r>
      <w:r w:rsidRPr="00123492">
        <w:rPr>
          <w:rFonts w:ascii="Times New Roman" w:hAnsi="Times New Roman"/>
          <w:spacing w:val="11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pacing w:val="18"/>
          <w:sz w:val="24"/>
          <w:szCs w:val="24"/>
          <w:lang w:eastAsia="zh-CN"/>
        </w:rPr>
        <w:t>Т</w:t>
      </w:r>
      <w:r w:rsidRPr="00123492">
        <w:rPr>
          <w:rFonts w:ascii="Times New Roman" w:hAnsi="Times New Roman"/>
          <w:spacing w:val="20"/>
          <w:sz w:val="24"/>
          <w:szCs w:val="24"/>
          <w:lang w:eastAsia="zh-CN"/>
        </w:rPr>
        <w:t>Ч</w:t>
      </w:r>
      <w:r w:rsidRPr="00123492">
        <w:rPr>
          <w:rFonts w:ascii="Times New Roman" w:hAnsi="Times New Roman"/>
          <w:sz w:val="24"/>
          <w:szCs w:val="24"/>
          <w:lang w:eastAsia="zh-CN"/>
        </w:rPr>
        <w:t>ЕТ</w:t>
      </w:r>
      <w:r w:rsidRPr="00123492">
        <w:rPr>
          <w:rFonts w:ascii="Times New Roman" w:hAnsi="Times New Roman"/>
          <w:spacing w:val="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pacing w:val="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ПР</w:t>
      </w:r>
      <w:r w:rsidRPr="00123492">
        <w:rPr>
          <w:rFonts w:ascii="Times New Roman" w:hAnsi="Times New Roman"/>
          <w:spacing w:val="18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z w:val="24"/>
          <w:szCs w:val="24"/>
          <w:lang w:eastAsia="zh-CN"/>
        </w:rPr>
        <w:t>ВЕ</w:t>
      </w:r>
      <w:r w:rsidRPr="00123492">
        <w:rPr>
          <w:rFonts w:ascii="Times New Roman" w:hAnsi="Times New Roman"/>
          <w:spacing w:val="18"/>
          <w:sz w:val="24"/>
          <w:szCs w:val="24"/>
          <w:lang w:eastAsia="zh-CN"/>
        </w:rPr>
        <w:t>Д</w:t>
      </w:r>
      <w:r w:rsidRPr="00123492">
        <w:rPr>
          <w:rFonts w:ascii="Times New Roman" w:hAnsi="Times New Roman"/>
          <w:sz w:val="24"/>
          <w:szCs w:val="24"/>
          <w:lang w:eastAsia="zh-CN"/>
        </w:rPr>
        <w:t>Е</w:t>
      </w:r>
      <w:r w:rsidRPr="00123492">
        <w:rPr>
          <w:rFonts w:ascii="Times New Roman" w:hAnsi="Times New Roman"/>
          <w:spacing w:val="18"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sz w:val="24"/>
          <w:szCs w:val="24"/>
          <w:lang w:eastAsia="zh-CN"/>
        </w:rPr>
        <w:t>ИИ</w:t>
      </w:r>
      <w:r w:rsidRPr="00123492">
        <w:rPr>
          <w:rFonts w:ascii="Times New Roman" w:hAnsi="Times New Roman"/>
          <w:spacing w:val="12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pacing w:val="18"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sz w:val="24"/>
          <w:szCs w:val="24"/>
          <w:lang w:eastAsia="zh-CN"/>
        </w:rPr>
        <w:t>ЕЗ</w:t>
      </w:r>
      <w:r w:rsidRPr="00123492">
        <w:rPr>
          <w:rFonts w:ascii="Times New Roman" w:hAnsi="Times New Roman"/>
          <w:spacing w:val="18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sz w:val="24"/>
          <w:szCs w:val="24"/>
          <w:lang w:eastAsia="zh-CN"/>
        </w:rPr>
        <w:t>В</w:t>
      </w:r>
      <w:r w:rsidRPr="00123492">
        <w:rPr>
          <w:rFonts w:ascii="Times New Roman" w:hAnsi="Times New Roman"/>
          <w:spacing w:val="18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z w:val="24"/>
          <w:szCs w:val="24"/>
          <w:lang w:eastAsia="zh-CN"/>
        </w:rPr>
        <w:t>СИ</w:t>
      </w:r>
      <w:r w:rsidRPr="00123492">
        <w:rPr>
          <w:rFonts w:ascii="Times New Roman" w:hAnsi="Times New Roman"/>
          <w:spacing w:val="19"/>
          <w:sz w:val="24"/>
          <w:szCs w:val="24"/>
          <w:lang w:eastAsia="zh-CN"/>
        </w:rPr>
        <w:t>М</w:t>
      </w:r>
      <w:r w:rsidRPr="00123492">
        <w:rPr>
          <w:rFonts w:ascii="Times New Roman" w:hAnsi="Times New Roman"/>
          <w:sz w:val="24"/>
          <w:szCs w:val="24"/>
          <w:lang w:eastAsia="zh-CN"/>
        </w:rPr>
        <w:t>ОЙ</w:t>
      </w:r>
      <w:r w:rsidRPr="00123492">
        <w:rPr>
          <w:rFonts w:ascii="Times New Roman" w:hAnsi="Times New Roman"/>
          <w:w w:val="9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pacing w:val="18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z w:val="24"/>
          <w:szCs w:val="24"/>
          <w:lang w:eastAsia="zh-CN"/>
        </w:rPr>
        <w:t>Ц</w:t>
      </w:r>
      <w:r w:rsidRPr="00123492">
        <w:rPr>
          <w:rFonts w:ascii="Times New Roman" w:hAnsi="Times New Roman"/>
          <w:spacing w:val="18"/>
          <w:sz w:val="24"/>
          <w:szCs w:val="24"/>
          <w:lang w:eastAsia="zh-CN"/>
        </w:rPr>
        <w:t>Е</w:t>
      </w:r>
      <w:r w:rsidRPr="00123492">
        <w:rPr>
          <w:rFonts w:ascii="Times New Roman" w:hAnsi="Times New Roman"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spacing w:val="20"/>
          <w:sz w:val="24"/>
          <w:szCs w:val="24"/>
          <w:lang w:eastAsia="zh-CN"/>
        </w:rPr>
        <w:t>К</w:t>
      </w:r>
      <w:r w:rsidRPr="00123492">
        <w:rPr>
          <w:rFonts w:ascii="Times New Roman" w:hAnsi="Times New Roman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pacing w:val="4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pacing w:val="20"/>
          <w:sz w:val="24"/>
          <w:szCs w:val="24"/>
          <w:lang w:eastAsia="zh-CN"/>
        </w:rPr>
        <w:t>К</w:t>
      </w:r>
      <w:r w:rsidRPr="00123492">
        <w:rPr>
          <w:rFonts w:ascii="Times New Roman" w:hAnsi="Times New Roman"/>
          <w:spacing w:val="18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spacing w:val="20"/>
          <w:sz w:val="24"/>
          <w:szCs w:val="24"/>
          <w:lang w:eastAsia="zh-CN"/>
        </w:rPr>
        <w:t>Ч</w:t>
      </w:r>
      <w:r w:rsidRPr="00123492">
        <w:rPr>
          <w:rFonts w:ascii="Times New Roman" w:hAnsi="Times New Roman"/>
          <w:sz w:val="24"/>
          <w:szCs w:val="24"/>
          <w:lang w:eastAsia="zh-CN"/>
        </w:rPr>
        <w:t>ЕС</w:t>
      </w:r>
      <w:r w:rsidRPr="00123492">
        <w:rPr>
          <w:rFonts w:ascii="Times New Roman" w:hAnsi="Times New Roman"/>
          <w:spacing w:val="18"/>
          <w:sz w:val="24"/>
          <w:szCs w:val="24"/>
          <w:lang w:eastAsia="zh-CN"/>
        </w:rPr>
        <w:t>Т</w:t>
      </w:r>
      <w:r w:rsidRPr="00123492">
        <w:rPr>
          <w:rFonts w:ascii="Times New Roman" w:hAnsi="Times New Roman"/>
          <w:sz w:val="24"/>
          <w:szCs w:val="24"/>
          <w:lang w:eastAsia="zh-CN"/>
        </w:rPr>
        <w:t>ВА</w:t>
      </w:r>
      <w:r w:rsidRPr="00123492">
        <w:rPr>
          <w:rFonts w:ascii="Times New Roman" w:hAnsi="Times New Roman"/>
          <w:spacing w:val="5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pacing w:val="17"/>
          <w:sz w:val="24"/>
          <w:szCs w:val="24"/>
          <w:lang w:eastAsia="zh-CN"/>
        </w:rPr>
        <w:t>Б</w:t>
      </w:r>
      <w:r w:rsidRPr="00123492">
        <w:rPr>
          <w:rFonts w:ascii="Times New Roman" w:hAnsi="Times New Roman"/>
          <w:sz w:val="24"/>
          <w:szCs w:val="24"/>
          <w:lang w:eastAsia="zh-CN"/>
        </w:rPr>
        <w:t>Р</w:t>
      </w:r>
      <w:r w:rsidRPr="00123492">
        <w:rPr>
          <w:rFonts w:ascii="Times New Roman" w:hAnsi="Times New Roman"/>
          <w:spacing w:val="18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sz w:val="24"/>
          <w:szCs w:val="24"/>
          <w:lang w:eastAsia="zh-CN"/>
        </w:rPr>
        <w:t>З</w:t>
      </w:r>
      <w:r w:rsidRPr="00123492">
        <w:rPr>
          <w:rFonts w:ascii="Times New Roman" w:hAnsi="Times New Roman"/>
          <w:spacing w:val="18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z w:val="24"/>
          <w:szCs w:val="24"/>
          <w:lang w:eastAsia="zh-CN"/>
        </w:rPr>
        <w:t>ВАТЕ</w:t>
      </w:r>
      <w:r w:rsidRPr="00123492">
        <w:rPr>
          <w:rFonts w:ascii="Times New Roman" w:hAnsi="Times New Roman"/>
          <w:spacing w:val="20"/>
          <w:sz w:val="24"/>
          <w:szCs w:val="24"/>
          <w:lang w:eastAsia="zh-CN"/>
        </w:rPr>
        <w:t>Л</w:t>
      </w:r>
      <w:r w:rsidRPr="00123492">
        <w:rPr>
          <w:rFonts w:ascii="Times New Roman" w:hAnsi="Times New Roman"/>
          <w:spacing w:val="17"/>
          <w:sz w:val="24"/>
          <w:szCs w:val="24"/>
          <w:lang w:eastAsia="zh-CN"/>
        </w:rPr>
        <w:t>Ь</w:t>
      </w:r>
      <w:r w:rsidRPr="00123492">
        <w:rPr>
          <w:rFonts w:ascii="Times New Roman" w:hAnsi="Times New Roman"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spacing w:val="18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z w:val="24"/>
          <w:szCs w:val="24"/>
          <w:lang w:eastAsia="zh-CN"/>
        </w:rPr>
        <w:t>Й</w:t>
      </w:r>
      <w:r w:rsidRPr="00123492">
        <w:rPr>
          <w:rFonts w:ascii="Times New Roman" w:hAnsi="Times New Roman"/>
          <w:spacing w:val="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pacing w:val="18"/>
          <w:sz w:val="24"/>
          <w:szCs w:val="24"/>
          <w:lang w:eastAsia="zh-CN"/>
        </w:rPr>
        <w:t>Д</w:t>
      </w:r>
      <w:r w:rsidRPr="00123492">
        <w:rPr>
          <w:rFonts w:ascii="Times New Roman" w:hAnsi="Times New Roman"/>
          <w:sz w:val="24"/>
          <w:szCs w:val="24"/>
          <w:lang w:eastAsia="zh-CN"/>
        </w:rPr>
        <w:t>Е</w:t>
      </w:r>
      <w:r w:rsidRPr="00123492">
        <w:rPr>
          <w:rFonts w:ascii="Times New Roman" w:hAnsi="Times New Roman"/>
          <w:spacing w:val="18"/>
          <w:sz w:val="24"/>
          <w:szCs w:val="24"/>
          <w:lang w:eastAsia="zh-CN"/>
        </w:rPr>
        <w:t>Я</w:t>
      </w:r>
      <w:r w:rsidRPr="00123492">
        <w:rPr>
          <w:rFonts w:ascii="Times New Roman" w:hAnsi="Times New Roman"/>
          <w:sz w:val="24"/>
          <w:szCs w:val="24"/>
          <w:lang w:eastAsia="zh-CN"/>
        </w:rPr>
        <w:t>ТЕ</w:t>
      </w:r>
      <w:r w:rsidRPr="00123492">
        <w:rPr>
          <w:rFonts w:ascii="Times New Roman" w:hAnsi="Times New Roman"/>
          <w:spacing w:val="20"/>
          <w:sz w:val="24"/>
          <w:szCs w:val="24"/>
          <w:lang w:eastAsia="zh-CN"/>
        </w:rPr>
        <w:t>ЛЬ</w:t>
      </w:r>
      <w:r w:rsidRPr="00123492">
        <w:rPr>
          <w:rFonts w:ascii="Times New Roman" w:hAnsi="Times New Roman"/>
          <w:spacing w:val="18"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pacing w:val="18"/>
          <w:sz w:val="24"/>
          <w:szCs w:val="24"/>
          <w:lang w:eastAsia="zh-CN"/>
        </w:rPr>
        <w:t>С</w:t>
      </w:r>
      <w:r w:rsidRPr="00123492">
        <w:rPr>
          <w:rFonts w:ascii="Times New Roman" w:hAnsi="Times New Roman"/>
          <w:sz w:val="24"/>
          <w:szCs w:val="24"/>
          <w:lang w:eastAsia="zh-CN"/>
        </w:rPr>
        <w:t>ТИ</w:t>
      </w:r>
      <w:r w:rsidRPr="00123492">
        <w:rPr>
          <w:rFonts w:ascii="Times New Roman" w:hAnsi="Times New Roman"/>
          <w:w w:val="9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pacing w:val="17"/>
          <w:sz w:val="24"/>
          <w:szCs w:val="24"/>
          <w:lang w:eastAsia="zh-CN"/>
        </w:rPr>
        <w:t>Б</w:t>
      </w:r>
      <w:r w:rsidRPr="00123492">
        <w:rPr>
          <w:rFonts w:ascii="Times New Roman" w:hAnsi="Times New Roman"/>
          <w:sz w:val="24"/>
          <w:szCs w:val="24"/>
          <w:lang w:eastAsia="zh-CN"/>
        </w:rPr>
        <w:t>Р</w:t>
      </w:r>
      <w:r w:rsidRPr="00123492">
        <w:rPr>
          <w:rFonts w:ascii="Times New Roman" w:hAnsi="Times New Roman"/>
          <w:spacing w:val="18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sz w:val="24"/>
          <w:szCs w:val="24"/>
          <w:lang w:eastAsia="zh-CN"/>
        </w:rPr>
        <w:t>З</w:t>
      </w:r>
      <w:r w:rsidRPr="00123492">
        <w:rPr>
          <w:rFonts w:ascii="Times New Roman" w:hAnsi="Times New Roman"/>
          <w:spacing w:val="18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z w:val="24"/>
          <w:szCs w:val="24"/>
          <w:lang w:eastAsia="zh-CN"/>
        </w:rPr>
        <w:t>ВА</w:t>
      </w:r>
      <w:r w:rsidRPr="00123492">
        <w:rPr>
          <w:rFonts w:ascii="Times New Roman" w:hAnsi="Times New Roman"/>
          <w:spacing w:val="18"/>
          <w:sz w:val="24"/>
          <w:szCs w:val="24"/>
          <w:lang w:eastAsia="zh-CN"/>
        </w:rPr>
        <w:t>Т</w:t>
      </w:r>
      <w:r w:rsidRPr="00123492">
        <w:rPr>
          <w:rFonts w:ascii="Times New Roman" w:hAnsi="Times New Roman"/>
          <w:sz w:val="24"/>
          <w:szCs w:val="24"/>
          <w:lang w:eastAsia="zh-CN"/>
        </w:rPr>
        <w:t>Е</w:t>
      </w:r>
      <w:r w:rsidRPr="00123492">
        <w:rPr>
          <w:rFonts w:ascii="Times New Roman" w:hAnsi="Times New Roman"/>
          <w:spacing w:val="20"/>
          <w:sz w:val="24"/>
          <w:szCs w:val="24"/>
          <w:lang w:eastAsia="zh-CN"/>
        </w:rPr>
        <w:t>ЛЬ</w:t>
      </w:r>
      <w:r w:rsidRPr="00123492">
        <w:rPr>
          <w:rFonts w:ascii="Times New Roman" w:hAnsi="Times New Roman"/>
          <w:spacing w:val="18"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sz w:val="24"/>
          <w:szCs w:val="24"/>
          <w:lang w:eastAsia="zh-CN"/>
        </w:rPr>
        <w:t xml:space="preserve">ОЙ </w:t>
      </w:r>
      <w:r w:rsidRPr="00123492">
        <w:rPr>
          <w:rFonts w:ascii="Times New Roman" w:hAnsi="Times New Roman"/>
          <w:spacing w:val="18"/>
          <w:sz w:val="24"/>
          <w:szCs w:val="24"/>
          <w:lang w:eastAsia="zh-CN"/>
        </w:rPr>
        <w:t>ОР</w:t>
      </w:r>
      <w:r w:rsidRPr="00123492">
        <w:rPr>
          <w:rFonts w:ascii="Times New Roman" w:hAnsi="Times New Roman"/>
          <w:spacing w:val="22"/>
          <w:sz w:val="24"/>
          <w:szCs w:val="24"/>
          <w:lang w:eastAsia="zh-CN"/>
        </w:rPr>
        <w:t>Г</w:t>
      </w:r>
      <w:r w:rsidRPr="00123492">
        <w:rPr>
          <w:rFonts w:ascii="Times New Roman" w:hAnsi="Times New Roman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spacing w:val="18"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pacing w:val="18"/>
          <w:sz w:val="24"/>
          <w:szCs w:val="24"/>
          <w:lang w:eastAsia="zh-CN"/>
        </w:rPr>
        <w:t>З</w:t>
      </w:r>
      <w:r w:rsidRPr="00123492">
        <w:rPr>
          <w:rFonts w:ascii="Times New Roman" w:hAnsi="Times New Roman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spacing w:val="18"/>
          <w:sz w:val="24"/>
          <w:szCs w:val="24"/>
          <w:lang w:eastAsia="zh-CN"/>
        </w:rPr>
        <w:t>Ц</w:t>
      </w:r>
      <w:r w:rsidRPr="00123492">
        <w:rPr>
          <w:rFonts w:ascii="Times New Roman" w:hAnsi="Times New Roman"/>
          <w:sz w:val="24"/>
          <w:szCs w:val="24"/>
          <w:lang w:eastAsia="zh-CN"/>
        </w:rPr>
        <w:t>ИИ</w:t>
      </w:r>
      <w:r w:rsidRPr="00123492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 xml:space="preserve">МБДОУ </w:t>
      </w:r>
      <w:r>
        <w:rPr>
          <w:rFonts w:ascii="Times New Roman" w:hAnsi="Times New Roman"/>
          <w:sz w:val="24"/>
          <w:szCs w:val="24"/>
          <w:lang w:eastAsia="ru-RU"/>
        </w:rPr>
        <w:t>ИМИССКИЙ  ДЕТСКИЙ САД «СКАЗКА».</w:t>
      </w:r>
    </w:p>
    <w:p w:rsidR="004007BA" w:rsidRDefault="004007BA" w:rsidP="00F51884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:rsidR="004007BA" w:rsidRPr="00123492" w:rsidRDefault="004007BA" w:rsidP="00F51884">
      <w:pPr>
        <w:suppressAutoHyphens/>
        <w:kinsoku w:val="0"/>
        <w:overflowPunct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123492">
        <w:rPr>
          <w:rFonts w:ascii="Times New Roman" w:hAnsi="Times New Roman"/>
          <w:b/>
          <w:sz w:val="24"/>
          <w:szCs w:val="24"/>
          <w:lang w:eastAsia="zh-CN"/>
        </w:rPr>
        <w:t>Общ</w:t>
      </w:r>
      <w:r w:rsidRPr="00123492">
        <w:rPr>
          <w:rFonts w:ascii="Times New Roman" w:hAnsi="Times New Roman"/>
          <w:b/>
          <w:spacing w:val="1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b/>
          <w:sz w:val="24"/>
          <w:szCs w:val="24"/>
          <w:lang w:eastAsia="zh-CN"/>
        </w:rPr>
        <w:t>я</w:t>
      </w:r>
      <w:r w:rsidRPr="00123492">
        <w:rPr>
          <w:rFonts w:ascii="Times New Roman" w:hAnsi="Times New Roman"/>
          <w:b/>
          <w:spacing w:val="-18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b/>
          <w:spacing w:val="2"/>
          <w:sz w:val="24"/>
          <w:szCs w:val="24"/>
          <w:lang w:eastAsia="zh-CN"/>
        </w:rPr>
        <w:t>х</w:t>
      </w:r>
      <w:r w:rsidRPr="00123492">
        <w:rPr>
          <w:rFonts w:ascii="Times New Roman" w:hAnsi="Times New Roman"/>
          <w:b/>
          <w:sz w:val="24"/>
          <w:szCs w:val="24"/>
          <w:lang w:eastAsia="zh-CN"/>
        </w:rPr>
        <w:t>аракт</w:t>
      </w:r>
      <w:r w:rsidRPr="00123492">
        <w:rPr>
          <w:rFonts w:ascii="Times New Roman" w:hAnsi="Times New Roman"/>
          <w:b/>
          <w:spacing w:val="1"/>
          <w:sz w:val="24"/>
          <w:szCs w:val="24"/>
          <w:lang w:eastAsia="zh-CN"/>
        </w:rPr>
        <w:t>е</w:t>
      </w:r>
      <w:r w:rsidRPr="00123492">
        <w:rPr>
          <w:rFonts w:ascii="Times New Roman" w:hAnsi="Times New Roman"/>
          <w:b/>
          <w:sz w:val="24"/>
          <w:szCs w:val="24"/>
          <w:lang w:eastAsia="zh-CN"/>
        </w:rPr>
        <w:t>рис</w:t>
      </w:r>
      <w:r w:rsidRPr="00123492">
        <w:rPr>
          <w:rFonts w:ascii="Times New Roman" w:hAnsi="Times New Roman"/>
          <w:b/>
          <w:spacing w:val="1"/>
          <w:sz w:val="24"/>
          <w:szCs w:val="24"/>
          <w:lang w:eastAsia="zh-CN"/>
        </w:rPr>
        <w:t>т</w:t>
      </w:r>
      <w:r w:rsidRPr="00123492">
        <w:rPr>
          <w:rFonts w:ascii="Times New Roman" w:hAnsi="Times New Roman"/>
          <w:b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b/>
          <w:spacing w:val="-2"/>
          <w:sz w:val="24"/>
          <w:szCs w:val="24"/>
          <w:lang w:eastAsia="zh-CN"/>
        </w:rPr>
        <w:t>к</w:t>
      </w:r>
      <w:r w:rsidRPr="00123492">
        <w:rPr>
          <w:rFonts w:ascii="Times New Roman" w:hAnsi="Times New Roman"/>
          <w:b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b/>
          <w:spacing w:val="-16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b/>
          <w:sz w:val="24"/>
          <w:szCs w:val="24"/>
          <w:lang w:eastAsia="zh-CN"/>
        </w:rPr>
        <w:t>не</w:t>
      </w:r>
      <w:r w:rsidRPr="00123492">
        <w:rPr>
          <w:rFonts w:ascii="Times New Roman" w:hAnsi="Times New Roman"/>
          <w:b/>
          <w:spacing w:val="-2"/>
          <w:sz w:val="24"/>
          <w:szCs w:val="24"/>
          <w:lang w:eastAsia="zh-CN"/>
        </w:rPr>
        <w:t>з</w:t>
      </w:r>
      <w:r w:rsidRPr="00123492">
        <w:rPr>
          <w:rFonts w:ascii="Times New Roman" w:hAnsi="Times New Roman"/>
          <w:b/>
          <w:spacing w:val="2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b/>
          <w:sz w:val="24"/>
          <w:szCs w:val="24"/>
          <w:lang w:eastAsia="zh-CN"/>
        </w:rPr>
        <w:t>в</w:t>
      </w:r>
      <w:r w:rsidRPr="00123492">
        <w:rPr>
          <w:rFonts w:ascii="Times New Roman" w:hAnsi="Times New Roman"/>
          <w:b/>
          <w:spacing w:val="-2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b/>
          <w:spacing w:val="2"/>
          <w:sz w:val="24"/>
          <w:szCs w:val="24"/>
          <w:lang w:eastAsia="zh-CN"/>
        </w:rPr>
        <w:t>с</w:t>
      </w:r>
      <w:r w:rsidRPr="00123492">
        <w:rPr>
          <w:rFonts w:ascii="Times New Roman" w:hAnsi="Times New Roman"/>
          <w:b/>
          <w:sz w:val="24"/>
          <w:szCs w:val="24"/>
          <w:lang w:eastAsia="zh-CN"/>
        </w:rPr>
        <w:t>имой</w:t>
      </w:r>
      <w:r w:rsidRPr="00123492">
        <w:rPr>
          <w:rFonts w:ascii="Times New Roman" w:hAnsi="Times New Roman"/>
          <w:b/>
          <w:spacing w:val="-17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b/>
          <w:spacing w:val="2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b/>
          <w:spacing w:val="1"/>
          <w:sz w:val="24"/>
          <w:szCs w:val="24"/>
          <w:lang w:eastAsia="zh-CN"/>
        </w:rPr>
        <w:t>ц</w:t>
      </w:r>
      <w:r w:rsidRPr="00123492">
        <w:rPr>
          <w:rFonts w:ascii="Times New Roman" w:hAnsi="Times New Roman"/>
          <w:b/>
          <w:sz w:val="24"/>
          <w:szCs w:val="24"/>
          <w:lang w:eastAsia="zh-CN"/>
        </w:rPr>
        <w:t>ен</w:t>
      </w:r>
      <w:r w:rsidRPr="00123492">
        <w:rPr>
          <w:rFonts w:ascii="Times New Roman" w:hAnsi="Times New Roman"/>
          <w:b/>
          <w:spacing w:val="-1"/>
          <w:sz w:val="24"/>
          <w:szCs w:val="24"/>
          <w:lang w:eastAsia="zh-CN"/>
        </w:rPr>
        <w:t>к</w:t>
      </w:r>
      <w:r w:rsidRPr="00123492">
        <w:rPr>
          <w:rFonts w:ascii="Times New Roman" w:hAnsi="Times New Roman"/>
          <w:b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b/>
          <w:spacing w:val="-16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b/>
          <w:sz w:val="24"/>
          <w:szCs w:val="24"/>
          <w:lang w:eastAsia="zh-CN"/>
        </w:rPr>
        <w:t>каче</w:t>
      </w:r>
      <w:r w:rsidRPr="00123492">
        <w:rPr>
          <w:rFonts w:ascii="Times New Roman" w:hAnsi="Times New Roman"/>
          <w:b/>
          <w:spacing w:val="2"/>
          <w:sz w:val="24"/>
          <w:szCs w:val="24"/>
          <w:lang w:eastAsia="zh-CN"/>
        </w:rPr>
        <w:t>с</w:t>
      </w:r>
      <w:r w:rsidRPr="00123492">
        <w:rPr>
          <w:rFonts w:ascii="Times New Roman" w:hAnsi="Times New Roman"/>
          <w:b/>
          <w:sz w:val="24"/>
          <w:szCs w:val="24"/>
          <w:lang w:eastAsia="zh-CN"/>
        </w:rPr>
        <w:t>т</w:t>
      </w:r>
      <w:r w:rsidRPr="00123492">
        <w:rPr>
          <w:rFonts w:ascii="Times New Roman" w:hAnsi="Times New Roman"/>
          <w:b/>
          <w:spacing w:val="-1"/>
          <w:sz w:val="24"/>
          <w:szCs w:val="24"/>
          <w:lang w:eastAsia="zh-CN"/>
        </w:rPr>
        <w:t>в</w:t>
      </w:r>
      <w:r w:rsidRPr="00123492">
        <w:rPr>
          <w:rFonts w:ascii="Times New Roman" w:hAnsi="Times New Roman"/>
          <w:b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b/>
          <w:spacing w:val="-17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b/>
          <w:spacing w:val="2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b/>
          <w:sz w:val="24"/>
          <w:szCs w:val="24"/>
          <w:lang w:eastAsia="zh-CN"/>
        </w:rPr>
        <w:t>бр</w:t>
      </w:r>
      <w:r w:rsidRPr="00123492">
        <w:rPr>
          <w:rFonts w:ascii="Times New Roman" w:hAnsi="Times New Roman"/>
          <w:b/>
          <w:spacing w:val="2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b/>
          <w:spacing w:val="1"/>
          <w:sz w:val="24"/>
          <w:szCs w:val="24"/>
          <w:lang w:eastAsia="zh-CN"/>
        </w:rPr>
        <w:t>з</w:t>
      </w:r>
      <w:r w:rsidRPr="00123492">
        <w:rPr>
          <w:rFonts w:ascii="Times New Roman" w:hAnsi="Times New Roman"/>
          <w:b/>
          <w:sz w:val="24"/>
          <w:szCs w:val="24"/>
          <w:lang w:eastAsia="zh-CN"/>
        </w:rPr>
        <w:t>ова</w:t>
      </w:r>
      <w:r w:rsidRPr="00123492">
        <w:rPr>
          <w:rFonts w:ascii="Times New Roman" w:hAnsi="Times New Roman"/>
          <w:b/>
          <w:spacing w:val="-1"/>
          <w:sz w:val="24"/>
          <w:szCs w:val="24"/>
          <w:lang w:eastAsia="zh-CN"/>
        </w:rPr>
        <w:t>т</w:t>
      </w:r>
      <w:r w:rsidRPr="00123492">
        <w:rPr>
          <w:rFonts w:ascii="Times New Roman" w:hAnsi="Times New Roman"/>
          <w:b/>
          <w:sz w:val="24"/>
          <w:szCs w:val="24"/>
          <w:lang w:eastAsia="zh-CN"/>
        </w:rPr>
        <w:t>ел</w:t>
      </w:r>
      <w:r w:rsidRPr="00123492">
        <w:rPr>
          <w:rFonts w:ascii="Times New Roman" w:hAnsi="Times New Roman"/>
          <w:b/>
          <w:spacing w:val="1"/>
          <w:sz w:val="24"/>
          <w:szCs w:val="24"/>
          <w:lang w:eastAsia="zh-CN"/>
        </w:rPr>
        <w:t>ь</w:t>
      </w:r>
      <w:r w:rsidRPr="00123492">
        <w:rPr>
          <w:rFonts w:ascii="Times New Roman" w:hAnsi="Times New Roman"/>
          <w:b/>
          <w:sz w:val="24"/>
          <w:szCs w:val="24"/>
          <w:lang w:eastAsia="zh-CN"/>
        </w:rPr>
        <w:t>ной</w:t>
      </w:r>
      <w:r w:rsidRPr="00123492">
        <w:rPr>
          <w:rFonts w:ascii="Times New Roman" w:hAnsi="Times New Roman"/>
          <w:b/>
          <w:w w:val="9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b/>
          <w:sz w:val="24"/>
          <w:szCs w:val="24"/>
          <w:lang w:eastAsia="zh-CN"/>
        </w:rPr>
        <w:t>де</w:t>
      </w:r>
      <w:r w:rsidRPr="00123492">
        <w:rPr>
          <w:rFonts w:ascii="Times New Roman" w:hAnsi="Times New Roman"/>
          <w:b/>
          <w:spacing w:val="-2"/>
          <w:sz w:val="24"/>
          <w:szCs w:val="24"/>
          <w:lang w:eastAsia="zh-CN"/>
        </w:rPr>
        <w:t>я</w:t>
      </w:r>
      <w:r w:rsidRPr="00123492">
        <w:rPr>
          <w:rFonts w:ascii="Times New Roman" w:hAnsi="Times New Roman"/>
          <w:b/>
          <w:sz w:val="24"/>
          <w:szCs w:val="24"/>
          <w:lang w:eastAsia="zh-CN"/>
        </w:rPr>
        <w:t>тел</w:t>
      </w:r>
      <w:r w:rsidRPr="00123492">
        <w:rPr>
          <w:rFonts w:ascii="Times New Roman" w:hAnsi="Times New Roman"/>
          <w:b/>
          <w:spacing w:val="1"/>
          <w:sz w:val="24"/>
          <w:szCs w:val="24"/>
          <w:lang w:eastAsia="zh-CN"/>
        </w:rPr>
        <w:t>ь</w:t>
      </w:r>
      <w:r w:rsidRPr="00123492">
        <w:rPr>
          <w:rFonts w:ascii="Times New Roman" w:hAnsi="Times New Roman"/>
          <w:b/>
          <w:sz w:val="24"/>
          <w:szCs w:val="24"/>
          <w:lang w:eastAsia="zh-CN"/>
        </w:rPr>
        <w:t>ности</w:t>
      </w:r>
      <w:r w:rsidRPr="00123492">
        <w:rPr>
          <w:rFonts w:ascii="Times New Roman" w:hAnsi="Times New Roman"/>
          <w:b/>
          <w:spacing w:val="-26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b/>
          <w:spacing w:val="2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b/>
          <w:sz w:val="24"/>
          <w:szCs w:val="24"/>
          <w:lang w:eastAsia="zh-CN"/>
        </w:rPr>
        <w:t>бр</w:t>
      </w:r>
      <w:r w:rsidRPr="00123492">
        <w:rPr>
          <w:rFonts w:ascii="Times New Roman" w:hAnsi="Times New Roman"/>
          <w:b/>
          <w:spacing w:val="2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b/>
          <w:spacing w:val="-2"/>
          <w:sz w:val="24"/>
          <w:szCs w:val="24"/>
          <w:lang w:eastAsia="zh-CN"/>
        </w:rPr>
        <w:t>з</w:t>
      </w:r>
      <w:r w:rsidRPr="00123492">
        <w:rPr>
          <w:rFonts w:ascii="Times New Roman" w:hAnsi="Times New Roman"/>
          <w:b/>
          <w:spacing w:val="2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b/>
          <w:sz w:val="24"/>
          <w:szCs w:val="24"/>
          <w:lang w:eastAsia="zh-CN"/>
        </w:rPr>
        <w:t>ва</w:t>
      </w:r>
      <w:r w:rsidRPr="00123492">
        <w:rPr>
          <w:rFonts w:ascii="Times New Roman" w:hAnsi="Times New Roman"/>
          <w:b/>
          <w:spacing w:val="-1"/>
          <w:sz w:val="24"/>
          <w:szCs w:val="24"/>
          <w:lang w:eastAsia="zh-CN"/>
        </w:rPr>
        <w:t>т</w:t>
      </w:r>
      <w:r w:rsidRPr="00123492">
        <w:rPr>
          <w:rFonts w:ascii="Times New Roman" w:hAnsi="Times New Roman"/>
          <w:b/>
          <w:sz w:val="24"/>
          <w:szCs w:val="24"/>
          <w:lang w:eastAsia="zh-CN"/>
        </w:rPr>
        <w:t>ел</w:t>
      </w:r>
      <w:r w:rsidRPr="00123492">
        <w:rPr>
          <w:rFonts w:ascii="Times New Roman" w:hAnsi="Times New Roman"/>
          <w:b/>
          <w:spacing w:val="1"/>
          <w:sz w:val="24"/>
          <w:szCs w:val="24"/>
          <w:lang w:eastAsia="zh-CN"/>
        </w:rPr>
        <w:t>ь</w:t>
      </w:r>
      <w:r w:rsidRPr="00123492">
        <w:rPr>
          <w:rFonts w:ascii="Times New Roman" w:hAnsi="Times New Roman"/>
          <w:b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b/>
          <w:spacing w:val="-2"/>
          <w:sz w:val="24"/>
          <w:szCs w:val="24"/>
          <w:lang w:eastAsia="zh-CN"/>
        </w:rPr>
        <w:t xml:space="preserve">ой </w:t>
      </w:r>
      <w:r w:rsidRPr="00123492">
        <w:rPr>
          <w:rFonts w:ascii="Times New Roman" w:hAnsi="Times New Roman"/>
          <w:b/>
          <w:spacing w:val="-24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b/>
          <w:sz w:val="24"/>
          <w:szCs w:val="24"/>
          <w:lang w:eastAsia="zh-CN"/>
        </w:rPr>
        <w:t>орг</w:t>
      </w:r>
      <w:r w:rsidRPr="00123492">
        <w:rPr>
          <w:rFonts w:ascii="Times New Roman" w:hAnsi="Times New Roman"/>
          <w:b/>
          <w:spacing w:val="2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b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b/>
          <w:spacing w:val="1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b/>
          <w:spacing w:val="-2"/>
          <w:sz w:val="24"/>
          <w:szCs w:val="24"/>
          <w:lang w:eastAsia="zh-CN"/>
        </w:rPr>
        <w:t>з</w:t>
      </w:r>
      <w:r w:rsidRPr="00123492">
        <w:rPr>
          <w:rFonts w:ascii="Times New Roman" w:hAnsi="Times New Roman"/>
          <w:b/>
          <w:spacing w:val="2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b/>
          <w:sz w:val="24"/>
          <w:szCs w:val="24"/>
          <w:lang w:eastAsia="zh-CN"/>
        </w:rPr>
        <w:t>ц</w:t>
      </w:r>
      <w:r w:rsidRPr="00123492">
        <w:rPr>
          <w:rFonts w:ascii="Times New Roman" w:hAnsi="Times New Roman"/>
          <w:b/>
          <w:spacing w:val="-2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b/>
          <w:sz w:val="24"/>
          <w:szCs w:val="24"/>
          <w:lang w:eastAsia="zh-CN"/>
        </w:rPr>
        <w:t>и.</w:t>
      </w:r>
    </w:p>
    <w:p w:rsidR="004007BA" w:rsidRPr="00123492" w:rsidRDefault="004007BA" w:rsidP="00F51884">
      <w:pPr>
        <w:suppressAutoHyphens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23492">
        <w:rPr>
          <w:rFonts w:ascii="Times New Roman" w:hAnsi="Times New Roman"/>
          <w:sz w:val="24"/>
          <w:szCs w:val="24"/>
          <w:lang w:eastAsia="zh-CN"/>
        </w:rPr>
        <w:t>Независимая</w:t>
      </w:r>
      <w:r w:rsidRPr="00123492">
        <w:rPr>
          <w:rFonts w:ascii="Times New Roman" w:hAnsi="Times New Roman"/>
          <w:spacing w:val="57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оце</w:t>
      </w:r>
      <w:r w:rsidRPr="00123492">
        <w:rPr>
          <w:rFonts w:ascii="Times New Roman" w:hAnsi="Times New Roman"/>
          <w:spacing w:val="3"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spacing w:val="-2"/>
          <w:sz w:val="24"/>
          <w:szCs w:val="24"/>
          <w:lang w:eastAsia="zh-CN"/>
        </w:rPr>
        <w:t>к</w:t>
      </w:r>
      <w:r w:rsidRPr="00123492">
        <w:rPr>
          <w:rFonts w:ascii="Times New Roman" w:hAnsi="Times New Roman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spacing w:val="58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pacing w:val="-2"/>
          <w:sz w:val="24"/>
          <w:szCs w:val="24"/>
          <w:lang w:eastAsia="zh-CN"/>
        </w:rPr>
        <w:t>к</w:t>
      </w:r>
      <w:r w:rsidRPr="00123492">
        <w:rPr>
          <w:rFonts w:ascii="Times New Roman" w:hAnsi="Times New Roman"/>
          <w:sz w:val="24"/>
          <w:szCs w:val="24"/>
          <w:lang w:eastAsia="zh-CN"/>
        </w:rPr>
        <w:t>аче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с</w:t>
      </w:r>
      <w:r w:rsidRPr="00123492">
        <w:rPr>
          <w:rFonts w:ascii="Times New Roman" w:hAnsi="Times New Roman"/>
          <w:sz w:val="24"/>
          <w:szCs w:val="24"/>
          <w:lang w:eastAsia="zh-CN"/>
        </w:rPr>
        <w:t>тва</w:t>
      </w:r>
      <w:r w:rsidRPr="00123492">
        <w:rPr>
          <w:rFonts w:ascii="Times New Roman" w:hAnsi="Times New Roman"/>
          <w:spacing w:val="57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образов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sz w:val="24"/>
          <w:szCs w:val="24"/>
          <w:lang w:eastAsia="zh-CN"/>
        </w:rPr>
        <w:t>т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е</w:t>
      </w:r>
      <w:r w:rsidRPr="00123492">
        <w:rPr>
          <w:rFonts w:ascii="Times New Roman" w:hAnsi="Times New Roman"/>
          <w:sz w:val="24"/>
          <w:szCs w:val="24"/>
          <w:lang w:eastAsia="zh-CN"/>
        </w:rPr>
        <w:t>льной</w:t>
      </w:r>
      <w:r w:rsidRPr="00123492">
        <w:rPr>
          <w:rFonts w:ascii="Times New Roman" w:hAnsi="Times New Roman"/>
          <w:spacing w:val="57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деятель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sz w:val="24"/>
          <w:szCs w:val="24"/>
          <w:lang w:eastAsia="zh-CN"/>
        </w:rPr>
        <w:t>ости</w:t>
      </w:r>
      <w:r w:rsidRPr="00123492">
        <w:rPr>
          <w:rFonts w:ascii="Times New Roman" w:hAnsi="Times New Roman"/>
          <w:spacing w:val="60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органи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з</w:t>
      </w:r>
      <w:r w:rsidRPr="00123492">
        <w:rPr>
          <w:rFonts w:ascii="Times New Roman" w:hAnsi="Times New Roman"/>
          <w:spacing w:val="5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sz w:val="24"/>
          <w:szCs w:val="24"/>
          <w:lang w:eastAsia="zh-CN"/>
        </w:rPr>
        <w:t>ции,</w:t>
      </w:r>
      <w:r w:rsidRPr="00123492">
        <w:rPr>
          <w:rFonts w:ascii="Times New Roman" w:hAnsi="Times New Roman"/>
          <w:w w:val="9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с</w:t>
      </w:r>
      <w:r w:rsidRPr="00123492">
        <w:rPr>
          <w:rFonts w:ascii="Times New Roman" w:hAnsi="Times New Roman"/>
          <w:spacing w:val="-6"/>
          <w:sz w:val="24"/>
          <w:szCs w:val="24"/>
          <w:lang w:eastAsia="zh-CN"/>
        </w:rPr>
        <w:t>у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щ</w:t>
      </w:r>
      <w:r w:rsidRPr="00123492">
        <w:rPr>
          <w:rFonts w:ascii="Times New Roman" w:hAnsi="Times New Roman"/>
          <w:sz w:val="24"/>
          <w:szCs w:val="24"/>
          <w:lang w:eastAsia="zh-CN"/>
        </w:rPr>
        <w:t>ес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т</w:t>
      </w:r>
      <w:r w:rsidRPr="00123492">
        <w:rPr>
          <w:rFonts w:ascii="Times New Roman" w:hAnsi="Times New Roman"/>
          <w:sz w:val="24"/>
          <w:szCs w:val="24"/>
          <w:lang w:eastAsia="zh-CN"/>
        </w:rPr>
        <w:t>вляющей</w:t>
      </w:r>
      <w:r w:rsidRPr="00123492">
        <w:rPr>
          <w:rFonts w:ascii="Times New Roman" w:hAnsi="Times New Roman"/>
          <w:spacing w:val="5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z w:val="24"/>
          <w:szCs w:val="24"/>
          <w:lang w:eastAsia="zh-CN"/>
        </w:rPr>
        <w:t>бразовате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л</w:t>
      </w:r>
      <w:r w:rsidRPr="00123492">
        <w:rPr>
          <w:rFonts w:ascii="Times New Roman" w:hAnsi="Times New Roman"/>
          <w:sz w:val="24"/>
          <w:szCs w:val="24"/>
          <w:lang w:eastAsia="zh-CN"/>
        </w:rPr>
        <w:t>ь</w:t>
      </w:r>
      <w:r w:rsidRPr="00123492">
        <w:rPr>
          <w:rFonts w:ascii="Times New Roman" w:hAnsi="Times New Roman"/>
          <w:spacing w:val="4"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spacing w:val="-6"/>
          <w:sz w:val="24"/>
          <w:szCs w:val="24"/>
          <w:lang w:eastAsia="zh-CN"/>
        </w:rPr>
        <w:t>у</w:t>
      </w:r>
      <w:r w:rsidRPr="00123492">
        <w:rPr>
          <w:rFonts w:ascii="Times New Roman" w:hAnsi="Times New Roman"/>
          <w:sz w:val="24"/>
          <w:szCs w:val="24"/>
          <w:lang w:eastAsia="zh-CN"/>
        </w:rPr>
        <w:t>ю</w:t>
      </w:r>
      <w:r w:rsidRPr="00123492">
        <w:rPr>
          <w:rFonts w:ascii="Times New Roman" w:hAnsi="Times New Roman"/>
          <w:spacing w:val="5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де</w:t>
      </w:r>
      <w:r w:rsidRPr="00123492">
        <w:rPr>
          <w:rFonts w:ascii="Times New Roman" w:hAnsi="Times New Roman"/>
          <w:spacing w:val="3"/>
          <w:sz w:val="24"/>
          <w:szCs w:val="24"/>
          <w:lang w:eastAsia="zh-CN"/>
        </w:rPr>
        <w:t>я</w:t>
      </w:r>
      <w:r w:rsidRPr="00123492">
        <w:rPr>
          <w:rFonts w:ascii="Times New Roman" w:hAnsi="Times New Roman"/>
          <w:sz w:val="24"/>
          <w:szCs w:val="24"/>
          <w:lang w:eastAsia="zh-CN"/>
        </w:rPr>
        <w:t>тельнос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т</w:t>
      </w:r>
      <w:r w:rsidRPr="00123492">
        <w:rPr>
          <w:rFonts w:ascii="Times New Roman" w:hAnsi="Times New Roman"/>
          <w:sz w:val="24"/>
          <w:szCs w:val="24"/>
          <w:lang w:eastAsia="zh-CN"/>
        </w:rPr>
        <w:t>ь</w:t>
      </w:r>
      <w:r w:rsidRPr="00123492">
        <w:rPr>
          <w:rFonts w:ascii="Times New Roman" w:hAnsi="Times New Roman"/>
          <w:spacing w:val="5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(д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sz w:val="24"/>
          <w:szCs w:val="24"/>
          <w:lang w:eastAsia="zh-CN"/>
        </w:rPr>
        <w:t>лее НОКО),</w:t>
      </w:r>
      <w:r w:rsidRPr="00123492">
        <w:rPr>
          <w:rFonts w:ascii="Times New Roman" w:hAnsi="Times New Roman"/>
          <w:spacing w:val="54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с</w:t>
      </w:r>
      <w:r w:rsidRPr="00123492">
        <w:rPr>
          <w:rFonts w:ascii="Times New Roman" w:hAnsi="Times New Roman"/>
          <w:spacing w:val="-6"/>
          <w:sz w:val="24"/>
          <w:szCs w:val="24"/>
          <w:lang w:eastAsia="zh-CN"/>
        </w:rPr>
        <w:t>у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щ</w:t>
      </w:r>
      <w:r w:rsidRPr="00123492">
        <w:rPr>
          <w:rFonts w:ascii="Times New Roman" w:hAnsi="Times New Roman"/>
          <w:sz w:val="24"/>
          <w:szCs w:val="24"/>
          <w:lang w:eastAsia="zh-CN"/>
        </w:rPr>
        <w:t>ествля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е</w:t>
      </w:r>
      <w:r w:rsidRPr="00123492">
        <w:rPr>
          <w:rFonts w:ascii="Times New Roman" w:hAnsi="Times New Roman"/>
          <w:sz w:val="24"/>
          <w:szCs w:val="24"/>
          <w:lang w:eastAsia="zh-CN"/>
        </w:rPr>
        <w:t>т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с</w:t>
      </w:r>
      <w:r w:rsidRPr="00123492">
        <w:rPr>
          <w:rFonts w:ascii="Times New Roman" w:hAnsi="Times New Roman"/>
          <w:sz w:val="24"/>
          <w:szCs w:val="24"/>
          <w:lang w:eastAsia="zh-CN"/>
        </w:rPr>
        <w:t>я</w:t>
      </w:r>
      <w:r w:rsidRPr="00123492">
        <w:rPr>
          <w:rFonts w:ascii="Times New Roman" w:hAnsi="Times New Roman"/>
          <w:spacing w:val="55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в</w:t>
      </w:r>
      <w:r w:rsidRPr="00123492">
        <w:rPr>
          <w:rFonts w:ascii="Times New Roman" w:hAnsi="Times New Roman"/>
          <w:spacing w:val="53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целях</w:t>
      </w:r>
      <w:r w:rsidRPr="00123492">
        <w:rPr>
          <w:rFonts w:ascii="Times New Roman" w:hAnsi="Times New Roman"/>
          <w:spacing w:val="54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предоставления</w:t>
      </w:r>
      <w:r w:rsidRPr="00123492">
        <w:rPr>
          <w:rFonts w:ascii="Times New Roman" w:hAnsi="Times New Roman"/>
          <w:spacing w:val="56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pacing w:val="-6"/>
          <w:sz w:val="24"/>
          <w:szCs w:val="24"/>
          <w:lang w:eastAsia="zh-CN"/>
        </w:rPr>
        <w:t>у</w:t>
      </w:r>
      <w:r w:rsidRPr="00123492">
        <w:rPr>
          <w:rFonts w:ascii="Times New Roman" w:hAnsi="Times New Roman"/>
          <w:spacing w:val="-1"/>
          <w:sz w:val="24"/>
          <w:szCs w:val="24"/>
          <w:lang w:eastAsia="zh-CN"/>
        </w:rPr>
        <w:t>ч</w:t>
      </w:r>
      <w:r w:rsidRPr="00123492">
        <w:rPr>
          <w:rFonts w:ascii="Times New Roman" w:hAnsi="Times New Roman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с</w:t>
      </w:r>
      <w:r w:rsidRPr="00123492">
        <w:rPr>
          <w:rFonts w:ascii="Times New Roman" w:hAnsi="Times New Roman"/>
          <w:sz w:val="24"/>
          <w:szCs w:val="24"/>
          <w:lang w:eastAsia="zh-CN"/>
        </w:rPr>
        <w:t>тник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sz w:val="24"/>
          <w:szCs w:val="24"/>
          <w:lang w:eastAsia="zh-CN"/>
        </w:rPr>
        <w:t>м</w:t>
      </w:r>
      <w:r w:rsidRPr="00123492">
        <w:rPr>
          <w:rFonts w:ascii="Times New Roman" w:hAnsi="Times New Roman"/>
          <w:w w:val="9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отношений</w:t>
      </w:r>
      <w:r w:rsidRPr="00123492">
        <w:rPr>
          <w:rFonts w:ascii="Times New Roman" w:hAnsi="Times New Roman"/>
          <w:spacing w:val="46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в</w:t>
      </w:r>
      <w:r w:rsidRPr="00123492">
        <w:rPr>
          <w:rFonts w:ascii="Times New Roman" w:hAnsi="Times New Roman"/>
          <w:spacing w:val="46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сфере</w:t>
      </w:r>
      <w:r w:rsidRPr="00123492">
        <w:rPr>
          <w:rFonts w:ascii="Times New Roman" w:hAnsi="Times New Roman"/>
          <w:spacing w:val="48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образован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z w:val="24"/>
          <w:szCs w:val="24"/>
          <w:lang w:eastAsia="zh-CN"/>
        </w:rPr>
        <w:t>я</w:t>
      </w:r>
      <w:r w:rsidRPr="00123492">
        <w:rPr>
          <w:rFonts w:ascii="Times New Roman" w:hAnsi="Times New Roman"/>
          <w:spacing w:val="46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инфор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м</w:t>
      </w:r>
      <w:r w:rsidRPr="00123492">
        <w:rPr>
          <w:rFonts w:ascii="Times New Roman" w:hAnsi="Times New Roman"/>
          <w:sz w:val="24"/>
          <w:szCs w:val="24"/>
          <w:lang w:eastAsia="zh-CN"/>
        </w:rPr>
        <w:t>ац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pacing w:val="47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об</w:t>
      </w:r>
      <w:r w:rsidRPr="00123492">
        <w:rPr>
          <w:rFonts w:ascii="Times New Roman" w:hAnsi="Times New Roman"/>
          <w:spacing w:val="48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pacing w:val="-6"/>
          <w:sz w:val="24"/>
          <w:szCs w:val="24"/>
          <w:lang w:eastAsia="zh-CN"/>
        </w:rPr>
        <w:t>у</w:t>
      </w:r>
      <w:r w:rsidRPr="00123492">
        <w:rPr>
          <w:rFonts w:ascii="Times New Roman" w:hAnsi="Times New Roman"/>
          <w:sz w:val="24"/>
          <w:szCs w:val="24"/>
          <w:lang w:eastAsia="zh-CN"/>
        </w:rPr>
        <w:t>ровне</w:t>
      </w:r>
      <w:r w:rsidRPr="00123492">
        <w:rPr>
          <w:rFonts w:ascii="Times New Roman" w:hAnsi="Times New Roman"/>
          <w:spacing w:val="47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р</w:t>
      </w:r>
      <w:r w:rsidRPr="00123492">
        <w:rPr>
          <w:rFonts w:ascii="Times New Roman" w:hAnsi="Times New Roman"/>
          <w:sz w:val="24"/>
          <w:szCs w:val="24"/>
          <w:lang w:eastAsia="zh-CN"/>
        </w:rPr>
        <w:t>г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sz w:val="24"/>
          <w:szCs w:val="24"/>
          <w:lang w:eastAsia="zh-CN"/>
        </w:rPr>
        <w:t>низац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pacing w:val="46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работы</w:t>
      </w:r>
      <w:r w:rsidRPr="00123492">
        <w:rPr>
          <w:rFonts w:ascii="Times New Roman" w:hAnsi="Times New Roman"/>
          <w:spacing w:val="47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по</w:t>
      </w:r>
      <w:r w:rsidRPr="00123492">
        <w:rPr>
          <w:rFonts w:ascii="Times New Roman" w:hAnsi="Times New Roman"/>
          <w:w w:val="9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реализац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pacing w:val="15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образов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sz w:val="24"/>
          <w:szCs w:val="24"/>
          <w:lang w:eastAsia="zh-CN"/>
        </w:rPr>
        <w:t>тельных</w:t>
      </w:r>
      <w:r w:rsidRPr="00123492">
        <w:rPr>
          <w:rFonts w:ascii="Times New Roman" w:hAnsi="Times New Roman"/>
          <w:spacing w:val="15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пр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z w:val="24"/>
          <w:szCs w:val="24"/>
          <w:lang w:eastAsia="zh-CN"/>
        </w:rPr>
        <w:t>гр</w:t>
      </w:r>
      <w:r w:rsidRPr="00123492">
        <w:rPr>
          <w:rFonts w:ascii="Times New Roman" w:hAnsi="Times New Roman"/>
          <w:spacing w:val="4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spacing w:val="-1"/>
          <w:sz w:val="24"/>
          <w:szCs w:val="24"/>
          <w:lang w:eastAsia="zh-CN"/>
        </w:rPr>
        <w:t>м</w:t>
      </w:r>
      <w:r w:rsidRPr="00123492">
        <w:rPr>
          <w:rFonts w:ascii="Times New Roman" w:hAnsi="Times New Roman"/>
          <w:sz w:val="24"/>
          <w:szCs w:val="24"/>
          <w:lang w:eastAsia="zh-CN"/>
        </w:rPr>
        <w:t>м</w:t>
      </w:r>
      <w:r w:rsidRPr="00123492">
        <w:rPr>
          <w:rFonts w:ascii="Times New Roman" w:hAnsi="Times New Roman"/>
          <w:spacing w:val="16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на</w:t>
      </w:r>
      <w:r w:rsidRPr="00123492">
        <w:rPr>
          <w:rFonts w:ascii="Times New Roman" w:hAnsi="Times New Roman"/>
          <w:spacing w:val="15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основе</w:t>
      </w:r>
      <w:r w:rsidRPr="00123492">
        <w:rPr>
          <w:rFonts w:ascii="Times New Roman" w:hAnsi="Times New Roman"/>
          <w:spacing w:val="15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б</w:t>
      </w:r>
      <w:r w:rsidRPr="00123492">
        <w:rPr>
          <w:rFonts w:ascii="Times New Roman" w:hAnsi="Times New Roman"/>
          <w:sz w:val="24"/>
          <w:szCs w:val="24"/>
          <w:lang w:eastAsia="zh-CN"/>
        </w:rPr>
        <w:t>щедос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т</w:t>
      </w:r>
      <w:r w:rsidRPr="00123492">
        <w:rPr>
          <w:rFonts w:ascii="Times New Roman" w:hAnsi="Times New Roman"/>
          <w:spacing w:val="-6"/>
          <w:sz w:val="24"/>
          <w:szCs w:val="24"/>
          <w:lang w:eastAsia="zh-CN"/>
        </w:rPr>
        <w:t>у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п</w:t>
      </w:r>
      <w:r w:rsidRPr="00123492">
        <w:rPr>
          <w:rFonts w:ascii="Times New Roman" w:hAnsi="Times New Roman"/>
          <w:sz w:val="24"/>
          <w:szCs w:val="24"/>
          <w:lang w:eastAsia="zh-CN"/>
        </w:rPr>
        <w:t>ной</w:t>
      </w:r>
      <w:r w:rsidRPr="00123492">
        <w:rPr>
          <w:rFonts w:ascii="Times New Roman" w:hAnsi="Times New Roman"/>
          <w:spacing w:val="16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pacing w:val="3"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sz w:val="24"/>
          <w:szCs w:val="24"/>
          <w:lang w:eastAsia="zh-CN"/>
        </w:rPr>
        <w:t>фор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м</w:t>
      </w:r>
      <w:r w:rsidRPr="00123492">
        <w:rPr>
          <w:rFonts w:ascii="Times New Roman" w:hAnsi="Times New Roman"/>
          <w:sz w:val="24"/>
          <w:szCs w:val="24"/>
          <w:lang w:eastAsia="zh-CN"/>
        </w:rPr>
        <w:t>ац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w w:val="9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pacing w:val="-3"/>
          <w:sz w:val="24"/>
          <w:szCs w:val="24"/>
          <w:lang w:eastAsia="zh-CN"/>
        </w:rPr>
        <w:t>(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с</w:t>
      </w:r>
      <w:r w:rsidRPr="00123492">
        <w:rPr>
          <w:rFonts w:ascii="Times New Roman" w:hAnsi="Times New Roman"/>
          <w:i/>
          <w:iCs/>
          <w:spacing w:val="2"/>
          <w:sz w:val="24"/>
          <w:szCs w:val="24"/>
          <w:lang w:eastAsia="zh-CN"/>
        </w:rPr>
        <w:t>т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атья</w:t>
      </w:r>
      <w:r w:rsidRPr="00123492">
        <w:rPr>
          <w:rFonts w:ascii="Times New Roman" w:hAnsi="Times New Roman"/>
          <w:i/>
          <w:iCs/>
          <w:spacing w:val="4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95.2</w:t>
      </w:r>
      <w:r w:rsidRPr="00123492">
        <w:rPr>
          <w:rFonts w:ascii="Times New Roman" w:hAnsi="Times New Roman"/>
          <w:i/>
          <w:iCs/>
          <w:spacing w:val="50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ФЗ</w:t>
      </w:r>
      <w:r w:rsidRPr="00123492">
        <w:rPr>
          <w:rFonts w:ascii="Times New Roman" w:hAnsi="Times New Roman"/>
          <w:i/>
          <w:iCs/>
          <w:spacing w:val="2"/>
          <w:sz w:val="24"/>
          <w:szCs w:val="24"/>
          <w:lang w:eastAsia="zh-CN"/>
        </w:rPr>
        <w:t>-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2</w:t>
      </w:r>
      <w:r w:rsidRPr="00123492">
        <w:rPr>
          <w:rFonts w:ascii="Times New Roman" w:hAnsi="Times New Roman"/>
          <w:i/>
          <w:iCs/>
          <w:spacing w:val="2"/>
          <w:sz w:val="24"/>
          <w:szCs w:val="24"/>
          <w:lang w:eastAsia="zh-CN"/>
        </w:rPr>
        <w:t>7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3</w:t>
      </w:r>
      <w:r w:rsidRPr="00123492">
        <w:rPr>
          <w:rFonts w:ascii="Times New Roman" w:hAnsi="Times New Roman"/>
          <w:i/>
          <w:iCs/>
          <w:spacing w:val="4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«</w:t>
      </w:r>
      <w:r w:rsidRPr="00123492">
        <w:rPr>
          <w:rFonts w:ascii="Times New Roman" w:hAnsi="Times New Roman"/>
          <w:i/>
          <w:iCs/>
          <w:spacing w:val="1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б</w:t>
      </w:r>
      <w:r w:rsidRPr="00123492">
        <w:rPr>
          <w:rFonts w:ascii="Times New Roman" w:hAnsi="Times New Roman"/>
          <w:i/>
          <w:iCs/>
          <w:spacing w:val="4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i/>
          <w:iCs/>
          <w:spacing w:val="-1"/>
          <w:sz w:val="24"/>
          <w:szCs w:val="24"/>
          <w:lang w:eastAsia="zh-CN"/>
        </w:rPr>
        <w:t>б</w:t>
      </w:r>
      <w:r w:rsidRPr="00123492">
        <w:rPr>
          <w:rFonts w:ascii="Times New Roman" w:hAnsi="Times New Roman"/>
          <w:i/>
          <w:iCs/>
          <w:spacing w:val="2"/>
          <w:sz w:val="24"/>
          <w:szCs w:val="24"/>
          <w:lang w:eastAsia="zh-CN"/>
        </w:rPr>
        <w:t>р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азовании</w:t>
      </w:r>
      <w:r w:rsidRPr="00123492">
        <w:rPr>
          <w:rFonts w:ascii="Times New Roman" w:hAnsi="Times New Roman"/>
          <w:i/>
          <w:iCs/>
          <w:spacing w:val="50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в</w:t>
      </w:r>
      <w:r w:rsidRPr="00123492">
        <w:rPr>
          <w:rFonts w:ascii="Times New Roman" w:hAnsi="Times New Roman"/>
          <w:i/>
          <w:iCs/>
          <w:spacing w:val="51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Российс</w:t>
      </w:r>
      <w:r w:rsidRPr="00123492">
        <w:rPr>
          <w:rFonts w:ascii="Times New Roman" w:hAnsi="Times New Roman"/>
          <w:i/>
          <w:iCs/>
          <w:spacing w:val="1"/>
          <w:sz w:val="24"/>
          <w:szCs w:val="24"/>
          <w:lang w:eastAsia="zh-CN"/>
        </w:rPr>
        <w:t>к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ой</w:t>
      </w:r>
      <w:r w:rsidRPr="00123492">
        <w:rPr>
          <w:rFonts w:ascii="Times New Roman" w:hAnsi="Times New Roman"/>
          <w:i/>
          <w:iCs/>
          <w:spacing w:val="50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Фе</w:t>
      </w:r>
      <w:r w:rsidRPr="00123492">
        <w:rPr>
          <w:rFonts w:ascii="Times New Roman" w:hAnsi="Times New Roman"/>
          <w:i/>
          <w:iCs/>
          <w:spacing w:val="1"/>
          <w:sz w:val="24"/>
          <w:szCs w:val="24"/>
          <w:lang w:eastAsia="zh-CN"/>
        </w:rPr>
        <w:t>д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ер</w:t>
      </w:r>
      <w:r w:rsidRPr="00123492">
        <w:rPr>
          <w:rFonts w:ascii="Times New Roman" w:hAnsi="Times New Roman"/>
          <w:i/>
          <w:iCs/>
          <w:spacing w:val="2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ции»;</w:t>
      </w:r>
      <w:r w:rsidRPr="00123492">
        <w:rPr>
          <w:rFonts w:ascii="Times New Roman" w:hAnsi="Times New Roman"/>
          <w:i/>
          <w:iCs/>
          <w:spacing w:val="4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доп</w:t>
      </w:r>
      <w:r w:rsidRPr="00123492">
        <w:rPr>
          <w:rFonts w:ascii="Times New Roman" w:hAnsi="Times New Roman"/>
          <w:i/>
          <w:iCs/>
          <w:spacing w:val="2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лнения</w:t>
      </w:r>
      <w:r w:rsidRPr="00123492">
        <w:rPr>
          <w:rFonts w:ascii="Times New Roman" w:hAnsi="Times New Roman"/>
          <w:i/>
          <w:iCs/>
          <w:spacing w:val="47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в</w:t>
      </w:r>
      <w:r w:rsidRPr="00123492">
        <w:rPr>
          <w:rFonts w:ascii="Times New Roman" w:hAnsi="Times New Roman"/>
          <w:i/>
          <w:iCs/>
          <w:w w:val="9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27</w:t>
      </w:r>
      <w:r w:rsidRPr="00123492">
        <w:rPr>
          <w:rFonts w:ascii="Times New Roman" w:hAnsi="Times New Roman"/>
          <w:i/>
          <w:iCs/>
          <w:spacing w:val="-1"/>
          <w:sz w:val="24"/>
          <w:szCs w:val="24"/>
          <w:lang w:eastAsia="zh-CN"/>
        </w:rPr>
        <w:t>3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-ФЗ</w:t>
      </w:r>
      <w:r w:rsidRPr="00123492">
        <w:rPr>
          <w:rFonts w:ascii="Times New Roman" w:hAnsi="Times New Roman"/>
          <w:i/>
          <w:iCs/>
          <w:spacing w:val="2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в</w:t>
      </w:r>
      <w:r w:rsidRPr="00123492">
        <w:rPr>
          <w:rFonts w:ascii="Times New Roman" w:hAnsi="Times New Roman"/>
          <w:i/>
          <w:iCs/>
          <w:spacing w:val="1"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есе</w:t>
      </w:r>
      <w:r w:rsidRPr="00123492">
        <w:rPr>
          <w:rFonts w:ascii="Times New Roman" w:hAnsi="Times New Roman"/>
          <w:i/>
          <w:iCs/>
          <w:spacing w:val="1"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ы</w:t>
      </w:r>
      <w:r w:rsidRPr="00123492">
        <w:rPr>
          <w:rFonts w:ascii="Times New Roman" w:hAnsi="Times New Roman"/>
          <w:i/>
          <w:iCs/>
          <w:spacing w:val="28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в</w:t>
      </w:r>
      <w:r w:rsidRPr="00123492">
        <w:rPr>
          <w:rFonts w:ascii="Times New Roman" w:hAnsi="Times New Roman"/>
          <w:i/>
          <w:iCs/>
          <w:spacing w:val="2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с</w:t>
      </w:r>
      <w:r w:rsidRPr="00123492">
        <w:rPr>
          <w:rFonts w:ascii="Times New Roman" w:hAnsi="Times New Roman"/>
          <w:i/>
          <w:iCs/>
          <w:spacing w:val="2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ответствии</w:t>
      </w:r>
      <w:r w:rsidRPr="00123492">
        <w:rPr>
          <w:rFonts w:ascii="Times New Roman" w:hAnsi="Times New Roman"/>
          <w:i/>
          <w:iCs/>
          <w:spacing w:val="2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с</w:t>
      </w:r>
      <w:r w:rsidRPr="00123492">
        <w:rPr>
          <w:rFonts w:ascii="Times New Roman" w:hAnsi="Times New Roman"/>
          <w:i/>
          <w:iCs/>
          <w:spacing w:val="28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прик</w:t>
      </w:r>
      <w:r w:rsidRPr="00123492">
        <w:rPr>
          <w:rFonts w:ascii="Times New Roman" w:hAnsi="Times New Roman"/>
          <w:i/>
          <w:iCs/>
          <w:spacing w:val="2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зом</w:t>
      </w:r>
      <w:r w:rsidRPr="00123492">
        <w:rPr>
          <w:rFonts w:ascii="Times New Roman" w:hAnsi="Times New Roman"/>
          <w:i/>
          <w:iCs/>
          <w:spacing w:val="28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№</w:t>
      </w:r>
      <w:r w:rsidRPr="00123492">
        <w:rPr>
          <w:rFonts w:ascii="Times New Roman" w:hAnsi="Times New Roman"/>
          <w:i/>
          <w:iCs/>
          <w:spacing w:val="33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25</w:t>
      </w:r>
      <w:r w:rsidRPr="00123492">
        <w:rPr>
          <w:rFonts w:ascii="Times New Roman" w:hAnsi="Times New Roman"/>
          <w:i/>
          <w:iCs/>
          <w:spacing w:val="2"/>
          <w:sz w:val="24"/>
          <w:szCs w:val="24"/>
          <w:lang w:eastAsia="zh-CN"/>
        </w:rPr>
        <w:t>6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-ФЗ</w:t>
      </w:r>
      <w:r w:rsidRPr="00123492">
        <w:rPr>
          <w:rFonts w:ascii="Times New Roman" w:hAnsi="Times New Roman"/>
          <w:i/>
          <w:iCs/>
          <w:spacing w:val="30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«О</w:t>
      </w:r>
      <w:r w:rsidRPr="00123492">
        <w:rPr>
          <w:rFonts w:ascii="Times New Roman" w:hAnsi="Times New Roman"/>
          <w:i/>
          <w:iCs/>
          <w:spacing w:val="28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в</w:t>
      </w:r>
      <w:r w:rsidRPr="00123492">
        <w:rPr>
          <w:rFonts w:ascii="Times New Roman" w:hAnsi="Times New Roman"/>
          <w:i/>
          <w:iCs/>
          <w:spacing w:val="3"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есе</w:t>
      </w:r>
      <w:r w:rsidRPr="00123492">
        <w:rPr>
          <w:rFonts w:ascii="Times New Roman" w:hAnsi="Times New Roman"/>
          <w:i/>
          <w:iCs/>
          <w:spacing w:val="1"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ии</w:t>
      </w:r>
      <w:r w:rsidRPr="00123492">
        <w:rPr>
          <w:rFonts w:ascii="Times New Roman" w:hAnsi="Times New Roman"/>
          <w:i/>
          <w:iCs/>
          <w:spacing w:val="28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изменений</w:t>
      </w:r>
      <w:r w:rsidRPr="00123492">
        <w:rPr>
          <w:rFonts w:ascii="Times New Roman" w:hAnsi="Times New Roman"/>
          <w:i/>
          <w:iCs/>
          <w:spacing w:val="28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в</w:t>
      </w:r>
      <w:r w:rsidRPr="00123492">
        <w:rPr>
          <w:rFonts w:ascii="Times New Roman" w:hAnsi="Times New Roman"/>
          <w:i/>
          <w:iCs/>
          <w:w w:val="9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отдельные</w:t>
      </w:r>
      <w:r w:rsidRPr="00123492">
        <w:rPr>
          <w:rFonts w:ascii="Times New Roman" w:hAnsi="Times New Roman"/>
          <w:i/>
          <w:iCs/>
          <w:spacing w:val="3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законод</w:t>
      </w:r>
      <w:r w:rsidRPr="00123492">
        <w:rPr>
          <w:rFonts w:ascii="Times New Roman" w:hAnsi="Times New Roman"/>
          <w:i/>
          <w:iCs/>
          <w:spacing w:val="2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тельные</w:t>
      </w:r>
      <w:r w:rsidRPr="00123492">
        <w:rPr>
          <w:rFonts w:ascii="Times New Roman" w:hAnsi="Times New Roman"/>
          <w:i/>
          <w:iCs/>
          <w:spacing w:val="3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акты</w:t>
      </w:r>
      <w:r w:rsidRPr="00123492">
        <w:rPr>
          <w:rFonts w:ascii="Times New Roman" w:hAnsi="Times New Roman"/>
          <w:i/>
          <w:iCs/>
          <w:spacing w:val="38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РФ</w:t>
      </w:r>
      <w:r w:rsidRPr="00123492">
        <w:rPr>
          <w:rFonts w:ascii="Times New Roman" w:hAnsi="Times New Roman"/>
          <w:i/>
          <w:iCs/>
          <w:spacing w:val="41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по</w:t>
      </w:r>
      <w:r w:rsidRPr="00123492">
        <w:rPr>
          <w:rFonts w:ascii="Times New Roman" w:hAnsi="Times New Roman"/>
          <w:i/>
          <w:iCs/>
          <w:spacing w:val="38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вопросам</w:t>
      </w:r>
      <w:r w:rsidRPr="00123492">
        <w:rPr>
          <w:rFonts w:ascii="Times New Roman" w:hAnsi="Times New Roman"/>
          <w:i/>
          <w:iCs/>
          <w:spacing w:val="39"/>
          <w:sz w:val="24"/>
          <w:szCs w:val="24"/>
          <w:lang w:eastAsia="zh-CN"/>
        </w:rPr>
        <w:t xml:space="preserve"> </w:t>
      </w:r>
      <w:proofErr w:type="gramStart"/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про</w:t>
      </w:r>
      <w:r w:rsidRPr="00123492">
        <w:rPr>
          <w:rFonts w:ascii="Times New Roman" w:hAnsi="Times New Roman"/>
          <w:i/>
          <w:iCs/>
          <w:spacing w:val="2"/>
          <w:sz w:val="24"/>
          <w:szCs w:val="24"/>
          <w:lang w:eastAsia="zh-CN"/>
        </w:rPr>
        <w:t>в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едения</w:t>
      </w:r>
      <w:r w:rsidRPr="00123492">
        <w:rPr>
          <w:rFonts w:ascii="Times New Roman" w:hAnsi="Times New Roman"/>
          <w:i/>
          <w:iCs/>
          <w:spacing w:val="38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независим</w:t>
      </w:r>
      <w:r w:rsidRPr="00123492">
        <w:rPr>
          <w:rFonts w:ascii="Times New Roman" w:hAnsi="Times New Roman"/>
          <w:i/>
          <w:iCs/>
          <w:spacing w:val="2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й</w:t>
      </w:r>
      <w:r w:rsidRPr="00123492">
        <w:rPr>
          <w:rFonts w:ascii="Times New Roman" w:hAnsi="Times New Roman"/>
          <w:i/>
          <w:iCs/>
          <w:w w:val="9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оценки</w:t>
      </w:r>
      <w:r w:rsidRPr="00123492">
        <w:rPr>
          <w:rFonts w:ascii="Times New Roman" w:hAnsi="Times New Roman"/>
          <w:i/>
          <w:iCs/>
          <w:spacing w:val="5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качества</w:t>
      </w:r>
      <w:r w:rsidRPr="00123492">
        <w:rPr>
          <w:rFonts w:ascii="Times New Roman" w:hAnsi="Times New Roman"/>
          <w:i/>
          <w:iCs/>
          <w:spacing w:val="5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оказания</w:t>
      </w:r>
      <w:r w:rsidRPr="00123492">
        <w:rPr>
          <w:rFonts w:ascii="Times New Roman" w:hAnsi="Times New Roman"/>
          <w:i/>
          <w:iCs/>
          <w:spacing w:val="60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услуг</w:t>
      </w:r>
      <w:proofErr w:type="gramEnd"/>
      <w:r w:rsidRPr="00123492">
        <w:rPr>
          <w:rFonts w:ascii="Times New Roman" w:hAnsi="Times New Roman"/>
          <w:i/>
          <w:iCs/>
          <w:spacing w:val="61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органи</w:t>
      </w:r>
      <w:r w:rsidRPr="00123492">
        <w:rPr>
          <w:rFonts w:ascii="Times New Roman" w:hAnsi="Times New Roman"/>
          <w:i/>
          <w:iCs/>
          <w:spacing w:val="2"/>
          <w:sz w:val="24"/>
          <w:szCs w:val="24"/>
          <w:lang w:eastAsia="zh-CN"/>
        </w:rPr>
        <w:t>за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циями</w:t>
      </w:r>
      <w:r w:rsidRPr="00123492">
        <w:rPr>
          <w:rFonts w:ascii="Times New Roman" w:hAnsi="Times New Roman"/>
          <w:i/>
          <w:iCs/>
          <w:spacing w:val="58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в</w:t>
      </w:r>
      <w:r w:rsidRPr="00123492">
        <w:rPr>
          <w:rFonts w:ascii="Times New Roman" w:hAnsi="Times New Roman"/>
          <w:i/>
          <w:iCs/>
          <w:spacing w:val="5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сфере</w:t>
      </w:r>
      <w:r w:rsidRPr="00123492">
        <w:rPr>
          <w:rFonts w:ascii="Times New Roman" w:hAnsi="Times New Roman"/>
          <w:i/>
          <w:iCs/>
          <w:spacing w:val="60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ку</w:t>
      </w:r>
      <w:r w:rsidRPr="00123492">
        <w:rPr>
          <w:rFonts w:ascii="Times New Roman" w:hAnsi="Times New Roman"/>
          <w:i/>
          <w:iCs/>
          <w:spacing w:val="2"/>
          <w:sz w:val="24"/>
          <w:szCs w:val="24"/>
          <w:lang w:eastAsia="zh-CN"/>
        </w:rPr>
        <w:t>л</w:t>
      </w:r>
      <w:r w:rsidRPr="00123492">
        <w:rPr>
          <w:rFonts w:ascii="Times New Roman" w:hAnsi="Times New Roman"/>
          <w:i/>
          <w:iCs/>
          <w:spacing w:val="1"/>
          <w:sz w:val="24"/>
          <w:szCs w:val="24"/>
          <w:lang w:eastAsia="zh-CN"/>
        </w:rPr>
        <w:t>ь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туры,</w:t>
      </w:r>
      <w:r w:rsidRPr="00123492">
        <w:rPr>
          <w:rFonts w:ascii="Times New Roman" w:hAnsi="Times New Roman"/>
          <w:i/>
          <w:iCs/>
          <w:spacing w:val="5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со</w:t>
      </w:r>
      <w:r w:rsidRPr="00123492">
        <w:rPr>
          <w:rFonts w:ascii="Times New Roman" w:hAnsi="Times New Roman"/>
          <w:i/>
          <w:iCs/>
          <w:spacing w:val="2"/>
          <w:sz w:val="24"/>
          <w:szCs w:val="24"/>
          <w:lang w:eastAsia="zh-CN"/>
        </w:rPr>
        <w:t>ц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иально</w:t>
      </w:r>
      <w:r w:rsidRPr="00123492">
        <w:rPr>
          <w:rFonts w:ascii="Times New Roman" w:hAnsi="Times New Roman"/>
          <w:i/>
          <w:iCs/>
          <w:spacing w:val="2"/>
          <w:sz w:val="24"/>
          <w:szCs w:val="24"/>
          <w:lang w:eastAsia="zh-CN"/>
        </w:rPr>
        <w:t>г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i/>
          <w:iCs/>
          <w:w w:val="9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i/>
          <w:iCs/>
          <w:spacing w:val="-1"/>
          <w:sz w:val="24"/>
          <w:szCs w:val="24"/>
          <w:lang w:eastAsia="zh-CN"/>
        </w:rPr>
        <w:t>б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сл</w:t>
      </w:r>
      <w:r w:rsidRPr="00123492">
        <w:rPr>
          <w:rFonts w:ascii="Times New Roman" w:hAnsi="Times New Roman"/>
          <w:i/>
          <w:iCs/>
          <w:spacing w:val="2"/>
          <w:sz w:val="24"/>
          <w:szCs w:val="24"/>
          <w:lang w:eastAsia="zh-CN"/>
        </w:rPr>
        <w:t>у</w:t>
      </w:r>
      <w:r w:rsidRPr="00123492">
        <w:rPr>
          <w:rFonts w:ascii="Times New Roman" w:hAnsi="Times New Roman"/>
          <w:i/>
          <w:iCs/>
          <w:spacing w:val="-2"/>
          <w:sz w:val="24"/>
          <w:szCs w:val="24"/>
          <w:lang w:eastAsia="zh-CN"/>
        </w:rPr>
        <w:t>ж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ива</w:t>
      </w:r>
      <w:r w:rsidRPr="00123492">
        <w:rPr>
          <w:rFonts w:ascii="Times New Roman" w:hAnsi="Times New Roman"/>
          <w:i/>
          <w:iCs/>
          <w:spacing w:val="1"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i/>
          <w:iCs/>
          <w:spacing w:val="2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я,</w:t>
      </w:r>
      <w:r w:rsidRPr="00123492">
        <w:rPr>
          <w:rFonts w:ascii="Times New Roman" w:hAnsi="Times New Roman"/>
          <w:i/>
          <w:iCs/>
          <w:spacing w:val="-15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охра</w:t>
      </w:r>
      <w:r w:rsidRPr="00123492">
        <w:rPr>
          <w:rFonts w:ascii="Times New Roman" w:hAnsi="Times New Roman"/>
          <w:i/>
          <w:iCs/>
          <w:spacing w:val="2"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ы</w:t>
      </w:r>
      <w:r w:rsidRPr="00123492">
        <w:rPr>
          <w:rFonts w:ascii="Times New Roman" w:hAnsi="Times New Roman"/>
          <w:i/>
          <w:iCs/>
          <w:spacing w:val="-14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здоров</w:t>
      </w:r>
      <w:r w:rsidRPr="00123492">
        <w:rPr>
          <w:rFonts w:ascii="Times New Roman" w:hAnsi="Times New Roman"/>
          <w:i/>
          <w:iCs/>
          <w:spacing w:val="2"/>
          <w:sz w:val="24"/>
          <w:szCs w:val="24"/>
          <w:lang w:eastAsia="zh-CN"/>
        </w:rPr>
        <w:t>ь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я</w:t>
      </w:r>
      <w:r w:rsidRPr="00123492">
        <w:rPr>
          <w:rFonts w:ascii="Times New Roman" w:hAnsi="Times New Roman"/>
          <w:i/>
          <w:iCs/>
          <w:spacing w:val="-14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i/>
          <w:iCs/>
          <w:spacing w:val="-14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pacing w:val="1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i/>
          <w:iCs/>
          <w:spacing w:val="-1"/>
          <w:sz w:val="24"/>
          <w:szCs w:val="24"/>
          <w:lang w:eastAsia="zh-CN"/>
        </w:rPr>
        <w:t>б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ра</w:t>
      </w:r>
      <w:r w:rsidRPr="00123492">
        <w:rPr>
          <w:rFonts w:ascii="Times New Roman" w:hAnsi="Times New Roman"/>
          <w:i/>
          <w:iCs/>
          <w:spacing w:val="1"/>
          <w:sz w:val="24"/>
          <w:szCs w:val="24"/>
          <w:lang w:eastAsia="zh-CN"/>
        </w:rPr>
        <w:t>з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i/>
          <w:iCs/>
          <w:spacing w:val="2"/>
          <w:sz w:val="24"/>
          <w:szCs w:val="24"/>
          <w:lang w:eastAsia="zh-CN"/>
        </w:rPr>
        <w:t>в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ания</w:t>
      </w:r>
      <w:r w:rsidRPr="00123492">
        <w:rPr>
          <w:rFonts w:ascii="Times New Roman" w:hAnsi="Times New Roman"/>
          <w:i/>
          <w:iCs/>
          <w:spacing w:val="1"/>
          <w:sz w:val="24"/>
          <w:szCs w:val="24"/>
          <w:lang w:eastAsia="zh-CN"/>
        </w:rPr>
        <w:t>»</w:t>
      </w:r>
      <w:r w:rsidRPr="00123492">
        <w:rPr>
          <w:rFonts w:ascii="Times New Roman" w:hAnsi="Times New Roman"/>
          <w:i/>
          <w:iCs/>
          <w:spacing w:val="-3"/>
          <w:sz w:val="24"/>
          <w:szCs w:val="24"/>
          <w:lang w:eastAsia="zh-CN"/>
        </w:rPr>
        <w:t>)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.</w:t>
      </w:r>
    </w:p>
    <w:p w:rsidR="004007BA" w:rsidRPr="00123492" w:rsidRDefault="004007BA" w:rsidP="00F5188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23492">
        <w:rPr>
          <w:rFonts w:ascii="Times New Roman" w:hAnsi="Times New Roman"/>
          <w:sz w:val="24"/>
          <w:szCs w:val="24"/>
          <w:lang w:eastAsia="zh-CN"/>
        </w:rPr>
        <w:t>В</w:t>
      </w:r>
      <w:r w:rsidRPr="00123492">
        <w:rPr>
          <w:rFonts w:ascii="Times New Roman" w:hAnsi="Times New Roman"/>
          <w:spacing w:val="30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ра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м</w:t>
      </w:r>
      <w:r w:rsidRPr="00123492">
        <w:rPr>
          <w:rFonts w:ascii="Times New Roman" w:hAnsi="Times New Roman"/>
          <w:spacing w:val="-2"/>
          <w:sz w:val="24"/>
          <w:szCs w:val="24"/>
          <w:lang w:eastAsia="zh-CN"/>
        </w:rPr>
        <w:t>к</w:t>
      </w:r>
      <w:r w:rsidRPr="00123492">
        <w:rPr>
          <w:rFonts w:ascii="Times New Roman" w:hAnsi="Times New Roman"/>
          <w:sz w:val="24"/>
          <w:szCs w:val="24"/>
          <w:lang w:eastAsia="zh-CN"/>
        </w:rPr>
        <w:t>ах</w:t>
      </w:r>
      <w:r w:rsidRPr="00123492">
        <w:rPr>
          <w:rFonts w:ascii="Times New Roman" w:hAnsi="Times New Roman"/>
          <w:spacing w:val="30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не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з</w:t>
      </w:r>
      <w:r w:rsidRPr="00123492">
        <w:rPr>
          <w:rFonts w:ascii="Times New Roman" w:hAnsi="Times New Roman"/>
          <w:sz w:val="24"/>
          <w:szCs w:val="24"/>
          <w:lang w:eastAsia="zh-CN"/>
        </w:rPr>
        <w:t>авис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м</w:t>
      </w:r>
      <w:r w:rsidRPr="00123492">
        <w:rPr>
          <w:rFonts w:ascii="Times New Roman" w:hAnsi="Times New Roman"/>
          <w:sz w:val="24"/>
          <w:szCs w:val="24"/>
          <w:lang w:eastAsia="zh-CN"/>
        </w:rPr>
        <w:t>ой</w:t>
      </w:r>
      <w:r w:rsidRPr="00123492">
        <w:rPr>
          <w:rFonts w:ascii="Times New Roman" w:hAnsi="Times New Roman"/>
          <w:spacing w:val="31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оце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spacing w:val="-2"/>
          <w:sz w:val="24"/>
          <w:szCs w:val="24"/>
          <w:lang w:eastAsia="zh-CN"/>
        </w:rPr>
        <w:t>к</w:t>
      </w:r>
      <w:r w:rsidRPr="00123492">
        <w:rPr>
          <w:rFonts w:ascii="Times New Roman" w:hAnsi="Times New Roman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pacing w:val="31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иссле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д</w:t>
      </w:r>
      <w:r w:rsidRPr="00123492">
        <w:rPr>
          <w:rFonts w:ascii="Times New Roman" w:hAnsi="Times New Roman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в</w:t>
      </w:r>
      <w:r w:rsidRPr="00123492">
        <w:rPr>
          <w:rFonts w:ascii="Times New Roman" w:hAnsi="Times New Roman"/>
          <w:sz w:val="24"/>
          <w:szCs w:val="24"/>
          <w:lang w:eastAsia="zh-CN"/>
        </w:rPr>
        <w:t>алось</w:t>
      </w:r>
      <w:r w:rsidRPr="00123492">
        <w:rPr>
          <w:rFonts w:ascii="Times New Roman" w:hAnsi="Times New Roman"/>
          <w:spacing w:val="30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к</w:t>
      </w:r>
      <w:r w:rsidRPr="00123492">
        <w:rPr>
          <w:rFonts w:ascii="Times New Roman" w:hAnsi="Times New Roman"/>
          <w:sz w:val="24"/>
          <w:szCs w:val="24"/>
          <w:lang w:eastAsia="zh-CN"/>
        </w:rPr>
        <w:t>аче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с</w:t>
      </w:r>
      <w:r w:rsidRPr="00123492">
        <w:rPr>
          <w:rFonts w:ascii="Times New Roman" w:hAnsi="Times New Roman"/>
          <w:sz w:val="24"/>
          <w:szCs w:val="24"/>
          <w:lang w:eastAsia="zh-CN"/>
        </w:rPr>
        <w:t>тво</w:t>
      </w:r>
      <w:r w:rsidRPr="00123492">
        <w:rPr>
          <w:rFonts w:ascii="Times New Roman" w:hAnsi="Times New Roman"/>
          <w:spacing w:val="30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обр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sz w:val="24"/>
          <w:szCs w:val="24"/>
          <w:lang w:eastAsia="zh-CN"/>
        </w:rPr>
        <w:t>зовательной</w:t>
      </w:r>
      <w:r w:rsidRPr="00123492">
        <w:rPr>
          <w:rFonts w:ascii="Times New Roman" w:hAnsi="Times New Roman"/>
          <w:w w:val="9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деятельно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с</w:t>
      </w:r>
      <w:r w:rsidRPr="00123492">
        <w:rPr>
          <w:rFonts w:ascii="Times New Roman" w:hAnsi="Times New Roman"/>
          <w:sz w:val="24"/>
          <w:szCs w:val="24"/>
          <w:lang w:eastAsia="zh-CN"/>
        </w:rPr>
        <w:t>ти</w:t>
      </w:r>
      <w:r w:rsidRPr="00123492">
        <w:rPr>
          <w:rFonts w:ascii="Times New Roman" w:hAnsi="Times New Roman"/>
          <w:spacing w:val="17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образ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z w:val="24"/>
          <w:szCs w:val="24"/>
          <w:lang w:eastAsia="zh-CN"/>
        </w:rPr>
        <w:t xml:space="preserve">вательной </w:t>
      </w:r>
      <w:r w:rsidRPr="00123492">
        <w:rPr>
          <w:rFonts w:ascii="Times New Roman" w:hAnsi="Times New Roman"/>
          <w:spacing w:val="18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р</w:t>
      </w:r>
      <w:r w:rsidRPr="00123492">
        <w:rPr>
          <w:rFonts w:ascii="Times New Roman" w:hAnsi="Times New Roman"/>
          <w:sz w:val="24"/>
          <w:szCs w:val="24"/>
          <w:lang w:eastAsia="zh-CN"/>
        </w:rPr>
        <w:t>гани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з</w:t>
      </w:r>
      <w:r w:rsidRPr="00123492">
        <w:rPr>
          <w:rFonts w:ascii="Times New Roman" w:hAnsi="Times New Roman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ц</w:t>
      </w:r>
      <w:r w:rsidRPr="00123492">
        <w:rPr>
          <w:rFonts w:ascii="Times New Roman" w:hAnsi="Times New Roman"/>
          <w:sz w:val="24"/>
          <w:szCs w:val="24"/>
          <w:lang w:eastAsia="zh-CN"/>
        </w:rPr>
        <w:t xml:space="preserve">ии МБДОУ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Имисский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 детский сад  «Сказка</w:t>
      </w:r>
      <w:r w:rsidRPr="00123492">
        <w:rPr>
          <w:rFonts w:ascii="Times New Roman" w:hAnsi="Times New Roman"/>
          <w:sz w:val="24"/>
          <w:szCs w:val="24"/>
          <w:lang w:eastAsia="zh-CN"/>
        </w:rPr>
        <w:t>» (далее ДОО).</w:t>
      </w:r>
    </w:p>
    <w:p w:rsidR="004007BA" w:rsidRPr="00123492" w:rsidRDefault="004007BA" w:rsidP="00F518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23492">
        <w:rPr>
          <w:rFonts w:ascii="Times New Roman" w:hAnsi="Times New Roman"/>
          <w:sz w:val="24"/>
          <w:szCs w:val="24"/>
          <w:lang w:eastAsia="zh-CN"/>
        </w:rPr>
        <w:t>Независимая</w:t>
      </w:r>
      <w:r w:rsidRPr="00123492">
        <w:rPr>
          <w:rFonts w:ascii="Times New Roman" w:hAnsi="Times New Roman"/>
          <w:sz w:val="24"/>
          <w:szCs w:val="24"/>
          <w:lang w:eastAsia="zh-CN"/>
        </w:rPr>
        <w:tab/>
        <w:t>оце</w:t>
      </w:r>
      <w:r w:rsidRPr="00123492">
        <w:rPr>
          <w:rFonts w:ascii="Times New Roman" w:hAnsi="Times New Roman"/>
          <w:spacing w:val="3"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spacing w:val="-2"/>
          <w:sz w:val="24"/>
          <w:szCs w:val="24"/>
          <w:lang w:eastAsia="zh-CN"/>
        </w:rPr>
        <w:t>к</w:t>
      </w:r>
      <w:r w:rsidRPr="00123492">
        <w:rPr>
          <w:rFonts w:ascii="Times New Roman" w:hAnsi="Times New Roman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sz w:val="24"/>
          <w:szCs w:val="24"/>
          <w:lang w:eastAsia="zh-CN"/>
        </w:rPr>
        <w:tab/>
        <w:t xml:space="preserve"> провод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z w:val="24"/>
          <w:szCs w:val="24"/>
          <w:lang w:eastAsia="zh-CN"/>
        </w:rPr>
        <w:t>ла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с</w:t>
      </w:r>
      <w:r w:rsidRPr="00123492">
        <w:rPr>
          <w:rFonts w:ascii="Times New Roman" w:hAnsi="Times New Roman"/>
          <w:sz w:val="24"/>
          <w:szCs w:val="24"/>
          <w:lang w:eastAsia="zh-CN"/>
        </w:rPr>
        <w:t>ь  в с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z w:val="24"/>
          <w:szCs w:val="24"/>
          <w:lang w:eastAsia="zh-CN"/>
        </w:rPr>
        <w:t>ответ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с</w:t>
      </w:r>
      <w:r w:rsidRPr="00123492">
        <w:rPr>
          <w:rFonts w:ascii="Times New Roman" w:hAnsi="Times New Roman"/>
          <w:sz w:val="24"/>
          <w:szCs w:val="24"/>
          <w:lang w:eastAsia="zh-CN"/>
        </w:rPr>
        <w:t xml:space="preserve">твии с Положением о  проведении НОКО на территории </w:t>
      </w:r>
      <w:proofErr w:type="spellStart"/>
      <w:r w:rsidRPr="00123492">
        <w:rPr>
          <w:rFonts w:ascii="Times New Roman" w:hAnsi="Times New Roman"/>
          <w:sz w:val="24"/>
          <w:szCs w:val="24"/>
          <w:lang w:eastAsia="zh-CN"/>
        </w:rPr>
        <w:t>Курагинского</w:t>
      </w:r>
      <w:proofErr w:type="spellEnd"/>
      <w:r w:rsidRPr="00123492">
        <w:rPr>
          <w:rFonts w:ascii="Times New Roman" w:hAnsi="Times New Roman"/>
          <w:sz w:val="24"/>
          <w:szCs w:val="24"/>
          <w:lang w:eastAsia="zh-CN"/>
        </w:rPr>
        <w:t xml:space="preserve"> района, </w:t>
      </w:r>
      <w:proofErr w:type="gramStart"/>
      <w:r w:rsidRPr="00123492">
        <w:rPr>
          <w:rFonts w:ascii="Times New Roman" w:hAnsi="Times New Roman"/>
          <w:sz w:val="24"/>
          <w:szCs w:val="24"/>
          <w:lang w:eastAsia="zh-CN"/>
        </w:rPr>
        <w:t>утвержденное</w:t>
      </w:r>
      <w:proofErr w:type="gramEnd"/>
      <w:r w:rsidRPr="00123492">
        <w:rPr>
          <w:rFonts w:ascii="Times New Roman" w:hAnsi="Times New Roman"/>
          <w:sz w:val="24"/>
          <w:szCs w:val="24"/>
          <w:lang w:eastAsia="zh-CN"/>
        </w:rPr>
        <w:t xml:space="preserve"> приказом № 224 от 23.09.2016г. управления образования администрации </w:t>
      </w:r>
      <w:proofErr w:type="spellStart"/>
      <w:r w:rsidRPr="00123492">
        <w:rPr>
          <w:rFonts w:ascii="Times New Roman" w:hAnsi="Times New Roman"/>
          <w:sz w:val="24"/>
          <w:szCs w:val="24"/>
          <w:lang w:eastAsia="zh-CN"/>
        </w:rPr>
        <w:t>Курагинского</w:t>
      </w:r>
      <w:proofErr w:type="spellEnd"/>
      <w:r w:rsidRPr="00123492">
        <w:rPr>
          <w:rFonts w:ascii="Times New Roman" w:hAnsi="Times New Roman"/>
          <w:sz w:val="24"/>
          <w:szCs w:val="24"/>
          <w:lang w:eastAsia="zh-CN"/>
        </w:rPr>
        <w:t xml:space="preserve"> района.</w:t>
      </w:r>
    </w:p>
    <w:p w:rsidR="004007BA" w:rsidRPr="00123492" w:rsidRDefault="004007BA" w:rsidP="00F51884">
      <w:pPr>
        <w:widowControl w:val="0"/>
        <w:tabs>
          <w:tab w:val="left" w:pos="2465"/>
          <w:tab w:val="left" w:pos="3453"/>
          <w:tab w:val="left" w:pos="5075"/>
          <w:tab w:val="left" w:pos="5420"/>
          <w:tab w:val="left" w:pos="7111"/>
          <w:tab w:val="left" w:pos="7675"/>
          <w:tab w:val="left" w:pos="9325"/>
        </w:tabs>
        <w:suppressAutoHyphens/>
        <w:kinsoku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23492">
        <w:rPr>
          <w:rFonts w:ascii="Times New Roman" w:hAnsi="Times New Roman"/>
          <w:sz w:val="24"/>
          <w:szCs w:val="24"/>
          <w:lang w:eastAsia="zh-CN"/>
        </w:rPr>
        <w:t>Оце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в</w:t>
      </w:r>
      <w:r w:rsidRPr="00123492">
        <w:rPr>
          <w:rFonts w:ascii="Times New Roman" w:hAnsi="Times New Roman"/>
          <w:sz w:val="24"/>
          <w:szCs w:val="24"/>
          <w:lang w:eastAsia="zh-CN"/>
        </w:rPr>
        <w:t>ались</w:t>
      </w:r>
      <w:r w:rsidRPr="00123492">
        <w:rPr>
          <w:rFonts w:ascii="Times New Roman" w:hAnsi="Times New Roman"/>
          <w:spacing w:val="10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z w:val="24"/>
          <w:szCs w:val="24"/>
          <w:lang w:eastAsia="zh-CN"/>
        </w:rPr>
        <w:t>т</w:t>
      </w:r>
      <w:r w:rsidRPr="00123492">
        <w:rPr>
          <w:rFonts w:ascii="Times New Roman" w:hAnsi="Times New Roman"/>
          <w:spacing w:val="-2"/>
          <w:sz w:val="24"/>
          <w:szCs w:val="24"/>
          <w:lang w:eastAsia="zh-CN"/>
        </w:rPr>
        <w:t>к</w:t>
      </w:r>
      <w:r w:rsidRPr="00123492">
        <w:rPr>
          <w:rFonts w:ascii="Times New Roman" w:hAnsi="Times New Roman"/>
          <w:sz w:val="24"/>
          <w:szCs w:val="24"/>
          <w:lang w:eastAsia="zh-CN"/>
        </w:rPr>
        <w:t>ры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т</w:t>
      </w:r>
      <w:r w:rsidRPr="00123492">
        <w:rPr>
          <w:rFonts w:ascii="Times New Roman" w:hAnsi="Times New Roman"/>
          <w:sz w:val="24"/>
          <w:szCs w:val="24"/>
          <w:lang w:eastAsia="zh-CN"/>
        </w:rPr>
        <w:t>ость</w:t>
      </w:r>
      <w:r w:rsidRPr="00123492">
        <w:rPr>
          <w:rFonts w:ascii="Times New Roman" w:hAnsi="Times New Roman"/>
          <w:spacing w:val="12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w w:val="9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дос</w:t>
      </w:r>
      <w:r w:rsidRPr="00123492">
        <w:rPr>
          <w:rFonts w:ascii="Times New Roman" w:hAnsi="Times New Roman"/>
          <w:spacing w:val="4"/>
          <w:sz w:val="24"/>
          <w:szCs w:val="24"/>
          <w:lang w:eastAsia="zh-CN"/>
        </w:rPr>
        <w:t>т</w:t>
      </w:r>
      <w:r w:rsidRPr="00123492">
        <w:rPr>
          <w:rFonts w:ascii="Times New Roman" w:hAnsi="Times New Roman"/>
          <w:spacing w:val="-6"/>
          <w:sz w:val="24"/>
          <w:szCs w:val="24"/>
          <w:lang w:eastAsia="zh-CN"/>
        </w:rPr>
        <w:t>у</w:t>
      </w:r>
      <w:r w:rsidRPr="00123492">
        <w:rPr>
          <w:rFonts w:ascii="Times New Roman" w:hAnsi="Times New Roman"/>
          <w:sz w:val="24"/>
          <w:szCs w:val="24"/>
          <w:lang w:eastAsia="zh-CN"/>
        </w:rPr>
        <w:t>пнос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т</w:t>
      </w:r>
      <w:r w:rsidRPr="00123492">
        <w:rPr>
          <w:rFonts w:ascii="Times New Roman" w:hAnsi="Times New Roman"/>
          <w:sz w:val="24"/>
          <w:szCs w:val="24"/>
          <w:lang w:eastAsia="zh-CN"/>
        </w:rPr>
        <w:t>ь</w:t>
      </w:r>
      <w:r w:rsidRPr="00123492">
        <w:rPr>
          <w:rFonts w:ascii="Times New Roman" w:hAnsi="Times New Roman"/>
          <w:spacing w:val="31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инфо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р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м</w:t>
      </w:r>
      <w:r w:rsidRPr="00123492">
        <w:rPr>
          <w:rFonts w:ascii="Times New Roman" w:hAnsi="Times New Roman"/>
          <w:sz w:val="24"/>
          <w:szCs w:val="24"/>
          <w:lang w:eastAsia="zh-CN"/>
        </w:rPr>
        <w:t>ац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pacing w:val="32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об</w:t>
      </w:r>
      <w:r w:rsidRPr="00123492">
        <w:rPr>
          <w:rFonts w:ascii="Times New Roman" w:hAnsi="Times New Roman"/>
          <w:spacing w:val="33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ОО в</w:t>
      </w:r>
      <w:r w:rsidRPr="00123492">
        <w:rPr>
          <w:rFonts w:ascii="Times New Roman" w:hAnsi="Times New Roman"/>
          <w:spacing w:val="35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т.ч.</w:t>
      </w:r>
      <w:r w:rsidRPr="00123492">
        <w:rPr>
          <w:rFonts w:ascii="Times New Roman" w:hAnsi="Times New Roman"/>
          <w:w w:val="9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pacing w:val="-2"/>
          <w:sz w:val="24"/>
          <w:szCs w:val="24"/>
          <w:lang w:eastAsia="zh-CN"/>
        </w:rPr>
        <w:t>к</w:t>
      </w:r>
      <w:r w:rsidRPr="00123492">
        <w:rPr>
          <w:rFonts w:ascii="Times New Roman" w:hAnsi="Times New Roman"/>
          <w:sz w:val="24"/>
          <w:szCs w:val="24"/>
          <w:lang w:eastAsia="zh-CN"/>
        </w:rPr>
        <w:t>аче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с</w:t>
      </w:r>
      <w:r w:rsidRPr="00123492">
        <w:rPr>
          <w:rFonts w:ascii="Times New Roman" w:hAnsi="Times New Roman"/>
          <w:sz w:val="24"/>
          <w:szCs w:val="24"/>
          <w:lang w:eastAsia="zh-CN"/>
        </w:rPr>
        <w:t>тво</w:t>
      </w:r>
      <w:r w:rsidRPr="00123492">
        <w:rPr>
          <w:rFonts w:ascii="Times New Roman" w:hAnsi="Times New Roman"/>
          <w:spacing w:val="20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инфо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р</w:t>
      </w:r>
      <w:r w:rsidRPr="00123492">
        <w:rPr>
          <w:rFonts w:ascii="Times New Roman" w:hAnsi="Times New Roman"/>
          <w:spacing w:val="-1"/>
          <w:sz w:val="24"/>
          <w:szCs w:val="24"/>
          <w:lang w:eastAsia="zh-CN"/>
        </w:rPr>
        <w:t>м</w:t>
      </w:r>
      <w:r w:rsidRPr="00123492">
        <w:rPr>
          <w:rFonts w:ascii="Times New Roman" w:hAnsi="Times New Roman"/>
          <w:sz w:val="24"/>
          <w:szCs w:val="24"/>
          <w:lang w:eastAsia="zh-CN"/>
        </w:rPr>
        <w:t>ир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z w:val="24"/>
          <w:szCs w:val="24"/>
          <w:lang w:eastAsia="zh-CN"/>
        </w:rPr>
        <w:t>ван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z w:val="24"/>
          <w:szCs w:val="24"/>
          <w:lang w:eastAsia="zh-CN"/>
        </w:rPr>
        <w:t>я</w:t>
      </w:r>
      <w:r w:rsidRPr="00123492">
        <w:rPr>
          <w:rFonts w:ascii="Times New Roman" w:hAnsi="Times New Roman"/>
          <w:spacing w:val="42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pacing w:val="-1"/>
          <w:sz w:val="24"/>
          <w:szCs w:val="24"/>
          <w:lang w:eastAsia="zh-CN"/>
        </w:rPr>
        <w:t>ч</w:t>
      </w:r>
      <w:r w:rsidRPr="00123492">
        <w:rPr>
          <w:rFonts w:ascii="Times New Roman" w:hAnsi="Times New Roman"/>
          <w:sz w:val="24"/>
          <w:szCs w:val="24"/>
          <w:lang w:eastAsia="zh-CN"/>
        </w:rPr>
        <w:t>ерез</w:t>
      </w:r>
      <w:r w:rsidRPr="00123492">
        <w:rPr>
          <w:rFonts w:ascii="Times New Roman" w:hAnsi="Times New Roman"/>
          <w:spacing w:val="21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Интерне</w:t>
      </w:r>
      <w:r w:rsidRPr="00123492">
        <w:rPr>
          <w:rFonts w:ascii="Times New Roman" w:hAnsi="Times New Roman"/>
          <w:spacing w:val="3"/>
          <w:sz w:val="24"/>
          <w:szCs w:val="24"/>
          <w:lang w:eastAsia="zh-CN"/>
        </w:rPr>
        <w:t>т</w:t>
      </w:r>
      <w:r w:rsidRPr="00123492">
        <w:rPr>
          <w:rFonts w:ascii="Times New Roman" w:hAnsi="Times New Roman"/>
          <w:sz w:val="24"/>
          <w:szCs w:val="24"/>
          <w:lang w:eastAsia="zh-CN"/>
        </w:rPr>
        <w:t>-сайт;</w:t>
      </w:r>
      <w:r w:rsidRPr="00123492">
        <w:rPr>
          <w:rFonts w:ascii="Times New Roman" w:hAnsi="Times New Roman"/>
          <w:spacing w:val="22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pacing w:val="-2"/>
          <w:sz w:val="24"/>
          <w:szCs w:val="24"/>
          <w:lang w:eastAsia="zh-CN"/>
        </w:rPr>
        <w:t>к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pacing w:val="-1"/>
          <w:sz w:val="24"/>
          <w:szCs w:val="24"/>
          <w:lang w:eastAsia="zh-CN"/>
        </w:rPr>
        <w:t>м</w:t>
      </w:r>
      <w:r w:rsidRPr="00123492">
        <w:rPr>
          <w:rFonts w:ascii="Times New Roman" w:hAnsi="Times New Roman"/>
          <w:sz w:val="24"/>
          <w:szCs w:val="24"/>
          <w:lang w:eastAsia="zh-CN"/>
        </w:rPr>
        <w:t>фо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р</w:t>
      </w:r>
      <w:r w:rsidRPr="00123492">
        <w:rPr>
          <w:rFonts w:ascii="Times New Roman" w:hAnsi="Times New Roman"/>
          <w:sz w:val="24"/>
          <w:szCs w:val="24"/>
          <w:lang w:eastAsia="zh-CN"/>
        </w:rPr>
        <w:t>тно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с</w:t>
      </w:r>
      <w:r w:rsidRPr="00123492">
        <w:rPr>
          <w:rFonts w:ascii="Times New Roman" w:hAnsi="Times New Roman"/>
          <w:sz w:val="24"/>
          <w:szCs w:val="24"/>
          <w:lang w:eastAsia="zh-CN"/>
        </w:rPr>
        <w:t>ть</w:t>
      </w:r>
      <w:r w:rsidRPr="00123492">
        <w:rPr>
          <w:rFonts w:ascii="Times New Roman" w:hAnsi="Times New Roman"/>
          <w:spacing w:val="1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на</w:t>
      </w:r>
      <w:r w:rsidRPr="00123492">
        <w:rPr>
          <w:rFonts w:ascii="Times New Roman" w:hAnsi="Times New Roman"/>
          <w:spacing w:val="21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территории</w:t>
      </w:r>
      <w:r w:rsidRPr="00123492">
        <w:rPr>
          <w:rFonts w:ascii="Times New Roman" w:hAnsi="Times New Roman"/>
          <w:spacing w:val="21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w w:val="9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в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spacing w:val="-6"/>
          <w:sz w:val="24"/>
          <w:szCs w:val="24"/>
          <w:lang w:eastAsia="zh-CN"/>
        </w:rPr>
        <w:t>у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т</w:t>
      </w:r>
      <w:r w:rsidRPr="00123492">
        <w:rPr>
          <w:rFonts w:ascii="Times New Roman" w:hAnsi="Times New Roman"/>
          <w:sz w:val="24"/>
          <w:szCs w:val="24"/>
          <w:lang w:eastAsia="zh-CN"/>
        </w:rPr>
        <w:t>ри</w:t>
      </w:r>
      <w:r w:rsidRPr="00123492">
        <w:rPr>
          <w:rFonts w:ascii="Times New Roman" w:hAnsi="Times New Roman"/>
          <w:spacing w:val="30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здан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z w:val="24"/>
          <w:szCs w:val="24"/>
          <w:lang w:eastAsia="zh-CN"/>
        </w:rPr>
        <w:t>й</w:t>
      </w:r>
      <w:r w:rsidRPr="00123492">
        <w:rPr>
          <w:rFonts w:ascii="Times New Roman" w:hAnsi="Times New Roman"/>
          <w:spacing w:val="30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z w:val="24"/>
          <w:szCs w:val="24"/>
          <w:lang w:eastAsia="zh-CN"/>
        </w:rPr>
        <w:t>О;</w:t>
      </w:r>
      <w:r w:rsidRPr="00123492">
        <w:rPr>
          <w:rFonts w:ascii="Times New Roman" w:hAnsi="Times New Roman"/>
          <w:spacing w:val="30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доброжелате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л</w:t>
      </w:r>
      <w:r w:rsidRPr="00123492">
        <w:rPr>
          <w:rFonts w:ascii="Times New Roman" w:hAnsi="Times New Roman"/>
          <w:sz w:val="24"/>
          <w:szCs w:val="24"/>
          <w:lang w:eastAsia="zh-CN"/>
        </w:rPr>
        <w:t>ь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sz w:val="24"/>
          <w:szCs w:val="24"/>
          <w:lang w:eastAsia="zh-CN"/>
        </w:rPr>
        <w:t>ост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ь</w:t>
      </w:r>
      <w:r w:rsidRPr="00123492">
        <w:rPr>
          <w:rFonts w:ascii="Times New Roman" w:hAnsi="Times New Roman"/>
          <w:sz w:val="24"/>
          <w:szCs w:val="24"/>
          <w:lang w:eastAsia="zh-CN"/>
        </w:rPr>
        <w:t>,</w:t>
      </w:r>
      <w:r w:rsidRPr="00123492">
        <w:rPr>
          <w:rFonts w:ascii="Times New Roman" w:hAnsi="Times New Roman"/>
          <w:spacing w:val="30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вежливо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с</w:t>
      </w:r>
      <w:r w:rsidRPr="00123492">
        <w:rPr>
          <w:rFonts w:ascii="Times New Roman" w:hAnsi="Times New Roman"/>
          <w:sz w:val="24"/>
          <w:szCs w:val="24"/>
          <w:lang w:eastAsia="zh-CN"/>
        </w:rPr>
        <w:t>ть</w:t>
      </w:r>
      <w:r w:rsidRPr="00123492">
        <w:rPr>
          <w:rFonts w:ascii="Times New Roman" w:hAnsi="Times New Roman"/>
          <w:spacing w:val="32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pacing w:val="30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pacing w:val="-2"/>
          <w:sz w:val="24"/>
          <w:szCs w:val="24"/>
          <w:lang w:eastAsia="zh-CN"/>
        </w:rPr>
        <w:t>к</w:t>
      </w:r>
      <w:r w:rsidRPr="00123492">
        <w:rPr>
          <w:rFonts w:ascii="Times New Roman" w:hAnsi="Times New Roman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pacing w:val="-1"/>
          <w:sz w:val="24"/>
          <w:szCs w:val="24"/>
          <w:lang w:eastAsia="zh-CN"/>
        </w:rPr>
        <w:t>м</w:t>
      </w:r>
      <w:r w:rsidRPr="00123492">
        <w:rPr>
          <w:rFonts w:ascii="Times New Roman" w:hAnsi="Times New Roman"/>
          <w:sz w:val="24"/>
          <w:szCs w:val="24"/>
          <w:lang w:eastAsia="zh-CN"/>
        </w:rPr>
        <w:t>п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е</w:t>
      </w:r>
      <w:r w:rsidRPr="00123492">
        <w:rPr>
          <w:rFonts w:ascii="Times New Roman" w:hAnsi="Times New Roman"/>
          <w:sz w:val="24"/>
          <w:szCs w:val="24"/>
          <w:lang w:eastAsia="zh-CN"/>
        </w:rPr>
        <w:t>тентно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с</w:t>
      </w:r>
      <w:r w:rsidRPr="00123492">
        <w:rPr>
          <w:rFonts w:ascii="Times New Roman" w:hAnsi="Times New Roman"/>
          <w:sz w:val="24"/>
          <w:szCs w:val="24"/>
          <w:lang w:eastAsia="zh-CN"/>
        </w:rPr>
        <w:t>ть</w:t>
      </w:r>
      <w:r w:rsidRPr="00123492">
        <w:rPr>
          <w:rFonts w:ascii="Times New Roman" w:hAnsi="Times New Roman"/>
          <w:w w:val="9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сот</w:t>
      </w:r>
      <w:r w:rsidRPr="00123492">
        <w:rPr>
          <w:rFonts w:ascii="Times New Roman" w:hAnsi="Times New Roman"/>
          <w:spacing w:val="4"/>
          <w:sz w:val="24"/>
          <w:szCs w:val="24"/>
          <w:lang w:eastAsia="zh-CN"/>
        </w:rPr>
        <w:t>р</w:t>
      </w:r>
      <w:r w:rsidRPr="00123492">
        <w:rPr>
          <w:rFonts w:ascii="Times New Roman" w:hAnsi="Times New Roman"/>
          <w:spacing w:val="-6"/>
          <w:sz w:val="24"/>
          <w:szCs w:val="24"/>
          <w:lang w:eastAsia="zh-CN"/>
        </w:rPr>
        <w:t>у</w:t>
      </w:r>
      <w:r w:rsidRPr="00123492">
        <w:rPr>
          <w:rFonts w:ascii="Times New Roman" w:hAnsi="Times New Roman"/>
          <w:sz w:val="24"/>
          <w:szCs w:val="24"/>
          <w:lang w:eastAsia="zh-CN"/>
        </w:rPr>
        <w:t>дн</w:t>
      </w:r>
      <w:r w:rsidRPr="00123492">
        <w:rPr>
          <w:rFonts w:ascii="Times New Roman" w:hAnsi="Times New Roman"/>
          <w:spacing w:val="3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pacing w:val="-2"/>
          <w:sz w:val="24"/>
          <w:szCs w:val="24"/>
          <w:lang w:eastAsia="zh-CN"/>
        </w:rPr>
        <w:t>к</w:t>
      </w:r>
      <w:r w:rsidRPr="00123492">
        <w:rPr>
          <w:rFonts w:ascii="Times New Roman" w:hAnsi="Times New Roman"/>
          <w:sz w:val="24"/>
          <w:szCs w:val="24"/>
          <w:lang w:eastAsia="zh-CN"/>
        </w:rPr>
        <w:t>ов</w:t>
      </w:r>
      <w:r w:rsidRPr="00123492">
        <w:rPr>
          <w:rFonts w:ascii="Times New Roman" w:hAnsi="Times New Roman"/>
          <w:spacing w:val="8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ОО;</w:t>
      </w:r>
      <w:r w:rsidRPr="00123492">
        <w:rPr>
          <w:rFonts w:ascii="Times New Roman" w:hAnsi="Times New Roman"/>
          <w:spacing w:val="12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pacing w:val="-6"/>
          <w:sz w:val="24"/>
          <w:szCs w:val="24"/>
          <w:lang w:eastAsia="zh-CN"/>
        </w:rPr>
        <w:t>у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до</w:t>
      </w:r>
      <w:r w:rsidRPr="00123492">
        <w:rPr>
          <w:rFonts w:ascii="Times New Roman" w:hAnsi="Times New Roman"/>
          <w:sz w:val="24"/>
          <w:szCs w:val="24"/>
          <w:lang w:eastAsia="zh-CN"/>
        </w:rPr>
        <w:t>влетворен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с</w:t>
      </w:r>
      <w:r w:rsidRPr="00123492">
        <w:rPr>
          <w:rFonts w:ascii="Times New Roman" w:hAnsi="Times New Roman"/>
          <w:sz w:val="24"/>
          <w:szCs w:val="24"/>
          <w:lang w:eastAsia="zh-CN"/>
        </w:rPr>
        <w:t>ть</w:t>
      </w:r>
      <w:r w:rsidRPr="00123492">
        <w:rPr>
          <w:rFonts w:ascii="Times New Roman" w:hAnsi="Times New Roman"/>
          <w:spacing w:val="10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pacing w:val="-2"/>
          <w:sz w:val="24"/>
          <w:szCs w:val="24"/>
          <w:lang w:eastAsia="zh-CN"/>
        </w:rPr>
        <w:t>к</w:t>
      </w:r>
      <w:r w:rsidRPr="00123492">
        <w:rPr>
          <w:rFonts w:ascii="Times New Roman" w:hAnsi="Times New Roman"/>
          <w:sz w:val="24"/>
          <w:szCs w:val="24"/>
          <w:lang w:eastAsia="zh-CN"/>
        </w:rPr>
        <w:t>аче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с</w:t>
      </w:r>
      <w:r w:rsidRPr="00123492">
        <w:rPr>
          <w:rFonts w:ascii="Times New Roman" w:hAnsi="Times New Roman"/>
          <w:sz w:val="24"/>
          <w:szCs w:val="24"/>
          <w:lang w:eastAsia="zh-CN"/>
        </w:rPr>
        <w:t>твом</w:t>
      </w:r>
      <w:r w:rsidRPr="00123492">
        <w:rPr>
          <w:rFonts w:ascii="Times New Roman" w:hAnsi="Times New Roman"/>
          <w:spacing w:val="6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об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р</w:t>
      </w:r>
      <w:r w:rsidRPr="00123492">
        <w:rPr>
          <w:rFonts w:ascii="Times New Roman" w:hAnsi="Times New Roman"/>
          <w:sz w:val="24"/>
          <w:szCs w:val="24"/>
          <w:lang w:eastAsia="zh-CN"/>
        </w:rPr>
        <w:t>азовате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л</w:t>
      </w:r>
      <w:r w:rsidRPr="00123492">
        <w:rPr>
          <w:rFonts w:ascii="Times New Roman" w:hAnsi="Times New Roman"/>
          <w:sz w:val="24"/>
          <w:szCs w:val="24"/>
          <w:lang w:eastAsia="zh-CN"/>
        </w:rPr>
        <w:t>ьн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z w:val="24"/>
          <w:szCs w:val="24"/>
          <w:lang w:eastAsia="zh-CN"/>
        </w:rPr>
        <w:t>й</w:t>
      </w:r>
      <w:r w:rsidRPr="00123492">
        <w:rPr>
          <w:rFonts w:ascii="Times New Roman" w:hAnsi="Times New Roman"/>
          <w:spacing w:val="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деятельности</w:t>
      </w:r>
      <w:r w:rsidRPr="00123492">
        <w:rPr>
          <w:rFonts w:ascii="Times New Roman" w:hAnsi="Times New Roman"/>
          <w:spacing w:val="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ОО.</w:t>
      </w:r>
      <w:r w:rsidRPr="00123492">
        <w:rPr>
          <w:rFonts w:ascii="Times New Roman" w:hAnsi="Times New Roman"/>
          <w:w w:val="99"/>
          <w:sz w:val="24"/>
          <w:szCs w:val="24"/>
          <w:lang w:eastAsia="zh-CN"/>
        </w:rPr>
        <w:t xml:space="preserve"> (</w:t>
      </w:r>
      <w:r w:rsidRPr="00123492">
        <w:rPr>
          <w:rFonts w:ascii="Times New Roman" w:hAnsi="Times New Roman"/>
          <w:i/>
          <w:w w:val="99"/>
          <w:sz w:val="24"/>
          <w:szCs w:val="24"/>
          <w:lang w:eastAsia="zh-CN"/>
        </w:rPr>
        <w:t>методики утверждены Общественным советом, протокол №3 от 10.10.2016 г.)</w:t>
      </w:r>
    </w:p>
    <w:p w:rsidR="004007BA" w:rsidRPr="00123492" w:rsidRDefault="004007BA" w:rsidP="00F51884">
      <w:pPr>
        <w:widowControl w:val="0"/>
        <w:suppressAutoHyphens/>
        <w:kinsoku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23492">
        <w:rPr>
          <w:rFonts w:ascii="Times New Roman" w:hAnsi="Times New Roman"/>
          <w:sz w:val="24"/>
          <w:szCs w:val="24"/>
          <w:lang w:eastAsia="zh-CN"/>
        </w:rPr>
        <w:t>В</w:t>
      </w:r>
      <w:r w:rsidRPr="00123492">
        <w:rPr>
          <w:rFonts w:ascii="Times New Roman" w:hAnsi="Times New Roman"/>
          <w:spacing w:val="-2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соотв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е</w:t>
      </w:r>
      <w:r w:rsidRPr="00123492">
        <w:rPr>
          <w:rFonts w:ascii="Times New Roman" w:hAnsi="Times New Roman"/>
          <w:sz w:val="24"/>
          <w:szCs w:val="24"/>
          <w:lang w:eastAsia="zh-CN"/>
        </w:rPr>
        <w:t>тс</w:t>
      </w:r>
      <w:r w:rsidRPr="00123492">
        <w:rPr>
          <w:rFonts w:ascii="Times New Roman" w:hAnsi="Times New Roman"/>
          <w:spacing w:val="-1"/>
          <w:sz w:val="24"/>
          <w:szCs w:val="24"/>
          <w:lang w:eastAsia="zh-CN"/>
        </w:rPr>
        <w:t>т</w:t>
      </w:r>
      <w:r w:rsidRPr="00123492">
        <w:rPr>
          <w:rFonts w:ascii="Times New Roman" w:hAnsi="Times New Roman"/>
          <w:sz w:val="24"/>
          <w:szCs w:val="24"/>
          <w:lang w:eastAsia="zh-CN"/>
        </w:rPr>
        <w:t>вии с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ре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ш</w:t>
      </w:r>
      <w:r w:rsidRPr="00123492">
        <w:rPr>
          <w:rFonts w:ascii="Times New Roman" w:hAnsi="Times New Roman"/>
          <w:sz w:val="24"/>
          <w:szCs w:val="24"/>
          <w:lang w:eastAsia="zh-CN"/>
        </w:rPr>
        <w:t>ен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z w:val="24"/>
          <w:szCs w:val="24"/>
          <w:lang w:eastAsia="zh-CN"/>
        </w:rPr>
        <w:t>ем</w:t>
      </w:r>
      <w:r w:rsidRPr="00123492">
        <w:rPr>
          <w:rFonts w:ascii="Times New Roman" w:hAnsi="Times New Roman"/>
          <w:spacing w:val="-1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б</w:t>
      </w:r>
      <w:r w:rsidRPr="00123492">
        <w:rPr>
          <w:rFonts w:ascii="Times New Roman" w:hAnsi="Times New Roman"/>
          <w:sz w:val="24"/>
          <w:szCs w:val="24"/>
          <w:lang w:eastAsia="zh-CN"/>
        </w:rPr>
        <w:t>щественн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г</w:t>
      </w:r>
      <w:r w:rsidRPr="00123492">
        <w:rPr>
          <w:rFonts w:ascii="Times New Roman" w:hAnsi="Times New Roman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pacing w:val="-2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совета</w:t>
      </w:r>
      <w:r w:rsidRPr="00123492">
        <w:rPr>
          <w:rFonts w:ascii="Times New Roman" w:hAnsi="Times New Roman"/>
          <w:spacing w:val="5"/>
          <w:sz w:val="24"/>
          <w:szCs w:val="24"/>
          <w:lang w:eastAsia="zh-CN"/>
        </w:rPr>
        <w:t xml:space="preserve">  при управлении образования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(№</w:t>
      </w:r>
      <w:r w:rsidRPr="00123492">
        <w:rPr>
          <w:rFonts w:ascii="Times New Roman" w:hAnsi="Times New Roman"/>
          <w:i/>
          <w:iCs/>
          <w:spacing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zh-CN"/>
        </w:rPr>
        <w:t>5</w:t>
      </w:r>
      <w:r w:rsidRPr="00123492">
        <w:rPr>
          <w:rFonts w:ascii="Times New Roman" w:hAnsi="Times New Roman"/>
          <w:i/>
          <w:iCs/>
          <w:spacing w:val="-1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от</w:t>
      </w:r>
      <w:r w:rsidRPr="00123492">
        <w:rPr>
          <w:rFonts w:ascii="Times New Roman" w:hAnsi="Times New Roman"/>
          <w:i/>
          <w:iCs/>
          <w:spacing w:val="-1"/>
          <w:sz w:val="24"/>
          <w:szCs w:val="24"/>
          <w:lang w:eastAsia="zh-CN"/>
        </w:rPr>
        <w:t xml:space="preserve"> 2</w:t>
      </w:r>
      <w:r>
        <w:rPr>
          <w:rFonts w:ascii="Times New Roman" w:hAnsi="Times New Roman"/>
          <w:i/>
          <w:iCs/>
          <w:spacing w:val="2"/>
          <w:sz w:val="24"/>
          <w:szCs w:val="24"/>
          <w:lang w:eastAsia="zh-CN"/>
        </w:rPr>
        <w:t>8</w:t>
      </w:r>
      <w:r w:rsidRPr="00123492">
        <w:rPr>
          <w:rFonts w:ascii="Times New Roman" w:hAnsi="Times New Roman"/>
          <w:i/>
          <w:iCs/>
          <w:spacing w:val="2"/>
          <w:sz w:val="24"/>
          <w:szCs w:val="24"/>
          <w:lang w:eastAsia="zh-CN"/>
        </w:rPr>
        <w:t>.</w:t>
      </w:r>
      <w:r>
        <w:rPr>
          <w:rFonts w:ascii="Times New Roman" w:hAnsi="Times New Roman"/>
          <w:i/>
          <w:iCs/>
          <w:sz w:val="24"/>
          <w:szCs w:val="24"/>
          <w:lang w:eastAsia="zh-CN"/>
        </w:rPr>
        <w:t>03.2017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i/>
          <w:iCs/>
          <w:spacing w:val="1"/>
          <w:sz w:val="24"/>
          <w:szCs w:val="24"/>
          <w:lang w:eastAsia="zh-CN"/>
        </w:rPr>
        <w:t>г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од</w:t>
      </w:r>
      <w:r w:rsidRPr="00123492">
        <w:rPr>
          <w:rFonts w:ascii="Times New Roman" w:hAnsi="Times New Roman"/>
          <w:i/>
          <w:iCs/>
          <w:spacing w:val="5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i/>
          <w:iCs/>
          <w:sz w:val="24"/>
          <w:szCs w:val="24"/>
          <w:lang w:eastAsia="zh-CN"/>
        </w:rPr>
        <w:t>),</w:t>
      </w:r>
      <w:r w:rsidRPr="00123492">
        <w:rPr>
          <w:rFonts w:ascii="Times New Roman" w:hAnsi="Times New Roman"/>
          <w:i/>
          <w:iCs/>
          <w:w w:val="9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НОКО в</w:t>
      </w:r>
      <w:r w:rsidRPr="00123492">
        <w:rPr>
          <w:rFonts w:ascii="Times New Roman" w:hAnsi="Times New Roman"/>
          <w:w w:val="9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2017</w:t>
      </w:r>
      <w:r w:rsidRPr="00123492">
        <w:rPr>
          <w:rFonts w:ascii="Times New Roman" w:hAnsi="Times New Roman"/>
          <w:spacing w:val="-12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г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pacing w:val="4"/>
          <w:sz w:val="24"/>
          <w:szCs w:val="24"/>
          <w:lang w:eastAsia="zh-CN"/>
        </w:rPr>
        <w:t>д</w:t>
      </w:r>
      <w:r w:rsidRPr="00123492">
        <w:rPr>
          <w:rFonts w:ascii="Times New Roman" w:hAnsi="Times New Roman"/>
          <w:sz w:val="24"/>
          <w:szCs w:val="24"/>
          <w:lang w:eastAsia="zh-CN"/>
        </w:rPr>
        <w:t>у</w:t>
      </w:r>
      <w:r w:rsidRPr="00123492">
        <w:rPr>
          <w:rFonts w:ascii="Times New Roman" w:hAnsi="Times New Roman"/>
          <w:spacing w:val="-14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была</w:t>
      </w:r>
      <w:r w:rsidRPr="00123492">
        <w:rPr>
          <w:rFonts w:ascii="Times New Roman" w:hAnsi="Times New Roman"/>
          <w:spacing w:val="-12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пров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е</w:t>
      </w:r>
      <w:r w:rsidRPr="00123492">
        <w:rPr>
          <w:rFonts w:ascii="Times New Roman" w:hAnsi="Times New Roman"/>
          <w:sz w:val="24"/>
          <w:szCs w:val="24"/>
          <w:lang w:eastAsia="zh-CN"/>
        </w:rPr>
        <w:t>дена</w:t>
      </w:r>
      <w:r w:rsidRPr="00123492">
        <w:rPr>
          <w:rFonts w:ascii="Times New Roman" w:hAnsi="Times New Roman"/>
          <w:spacing w:val="-10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 xml:space="preserve">в </w:t>
      </w:r>
      <w:r w:rsidR="001F0D23">
        <w:rPr>
          <w:rFonts w:ascii="Times New Roman" w:hAnsi="Times New Roman"/>
          <w:sz w:val="24"/>
          <w:szCs w:val="24"/>
          <w:lang w:eastAsia="zh-CN"/>
        </w:rPr>
        <w:t>Д</w:t>
      </w:r>
      <w:r w:rsidRPr="00123492">
        <w:rPr>
          <w:rFonts w:ascii="Times New Roman" w:hAnsi="Times New Roman"/>
          <w:sz w:val="24"/>
          <w:szCs w:val="24"/>
          <w:lang w:eastAsia="zh-CN"/>
        </w:rPr>
        <w:t xml:space="preserve">ОО (МБДОУ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Имисский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детский сад   «</w:t>
      </w:r>
      <w:r>
        <w:rPr>
          <w:rFonts w:ascii="Times New Roman" w:hAnsi="Times New Roman"/>
          <w:sz w:val="24"/>
          <w:szCs w:val="24"/>
          <w:lang w:eastAsia="zh-CN"/>
        </w:rPr>
        <w:t>Сказка</w:t>
      </w:r>
      <w:r w:rsidRPr="00123492">
        <w:rPr>
          <w:rFonts w:ascii="Times New Roman" w:hAnsi="Times New Roman"/>
          <w:sz w:val="24"/>
          <w:szCs w:val="24"/>
          <w:lang w:eastAsia="zh-CN"/>
        </w:rPr>
        <w:t>») в период с 0</w:t>
      </w:r>
      <w:r>
        <w:rPr>
          <w:rFonts w:ascii="Times New Roman" w:hAnsi="Times New Roman"/>
          <w:sz w:val="24"/>
          <w:szCs w:val="24"/>
          <w:lang w:eastAsia="zh-CN"/>
        </w:rPr>
        <w:t>1.04.2017 г по 12</w:t>
      </w:r>
      <w:r w:rsidRPr="00123492">
        <w:rPr>
          <w:rFonts w:ascii="Times New Roman" w:hAnsi="Times New Roman"/>
          <w:sz w:val="24"/>
          <w:szCs w:val="24"/>
          <w:lang w:eastAsia="zh-CN"/>
        </w:rPr>
        <w:t>.04.2017г.</w:t>
      </w:r>
    </w:p>
    <w:p w:rsidR="004007BA" w:rsidRDefault="004007BA" w:rsidP="00F450C4">
      <w:pPr>
        <w:spacing w:after="0" w:line="240" w:lineRule="auto"/>
        <w:jc w:val="center"/>
        <w:rPr>
          <w:rFonts w:ascii="Times New Roman" w:hAnsi="Times New Roman"/>
          <w:spacing w:val="18"/>
          <w:sz w:val="24"/>
          <w:szCs w:val="24"/>
          <w:lang w:eastAsia="ru-RU"/>
        </w:rPr>
      </w:pPr>
    </w:p>
    <w:p w:rsidR="004007BA" w:rsidRPr="00123492" w:rsidRDefault="004007BA" w:rsidP="005461C9">
      <w:pPr>
        <w:suppressAutoHyphens/>
        <w:kinsoku w:val="0"/>
        <w:overflowPunct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123492">
        <w:rPr>
          <w:rFonts w:ascii="Times New Roman" w:hAnsi="Times New Roman"/>
          <w:b/>
          <w:bCs/>
          <w:sz w:val="24"/>
          <w:szCs w:val="24"/>
          <w:lang w:eastAsia="zh-CN"/>
        </w:rPr>
        <w:t>Цели</w:t>
      </w:r>
      <w:r w:rsidRPr="00123492">
        <w:rPr>
          <w:rFonts w:ascii="Times New Roman" w:hAnsi="Times New Roman"/>
          <w:b/>
          <w:bCs/>
          <w:spacing w:val="-11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b/>
          <w:bCs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b/>
          <w:bCs/>
          <w:spacing w:val="-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b/>
          <w:bCs/>
          <w:spacing w:val="-2"/>
          <w:sz w:val="24"/>
          <w:szCs w:val="24"/>
          <w:lang w:eastAsia="zh-CN"/>
        </w:rPr>
        <w:t>з</w:t>
      </w:r>
      <w:r w:rsidRPr="00123492">
        <w:rPr>
          <w:rFonts w:ascii="Times New Roman" w:hAnsi="Times New Roman"/>
          <w:b/>
          <w:bCs/>
          <w:sz w:val="24"/>
          <w:szCs w:val="24"/>
          <w:lang w:eastAsia="zh-CN"/>
        </w:rPr>
        <w:t>адачи</w:t>
      </w:r>
      <w:r w:rsidRPr="00123492">
        <w:rPr>
          <w:rFonts w:ascii="Times New Roman" w:hAnsi="Times New Roman"/>
          <w:b/>
          <w:bCs/>
          <w:spacing w:val="-8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b/>
          <w:bCs/>
          <w:sz w:val="24"/>
          <w:szCs w:val="24"/>
          <w:lang w:eastAsia="zh-CN"/>
        </w:rPr>
        <w:t>пр</w:t>
      </w:r>
      <w:r w:rsidRPr="00123492">
        <w:rPr>
          <w:rFonts w:ascii="Times New Roman" w:hAnsi="Times New Roman"/>
          <w:b/>
          <w:bCs/>
          <w:spacing w:val="1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b/>
          <w:bCs/>
          <w:sz w:val="24"/>
          <w:szCs w:val="24"/>
          <w:lang w:eastAsia="zh-CN"/>
        </w:rPr>
        <w:t>в</w:t>
      </w:r>
      <w:r w:rsidRPr="00123492">
        <w:rPr>
          <w:rFonts w:ascii="Times New Roman" w:hAnsi="Times New Roman"/>
          <w:b/>
          <w:bCs/>
          <w:spacing w:val="1"/>
          <w:sz w:val="24"/>
          <w:szCs w:val="24"/>
          <w:lang w:eastAsia="zh-CN"/>
        </w:rPr>
        <w:t>е</w:t>
      </w:r>
      <w:r w:rsidRPr="00123492">
        <w:rPr>
          <w:rFonts w:ascii="Times New Roman" w:hAnsi="Times New Roman"/>
          <w:b/>
          <w:bCs/>
          <w:sz w:val="24"/>
          <w:szCs w:val="24"/>
          <w:lang w:eastAsia="zh-CN"/>
        </w:rPr>
        <w:t>ден</w:t>
      </w:r>
      <w:r w:rsidRPr="00123492">
        <w:rPr>
          <w:rFonts w:ascii="Times New Roman" w:hAnsi="Times New Roman"/>
          <w:b/>
          <w:bCs/>
          <w:spacing w:val="-1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b/>
          <w:bCs/>
          <w:sz w:val="24"/>
          <w:szCs w:val="24"/>
          <w:lang w:eastAsia="zh-CN"/>
        </w:rPr>
        <w:t>я</w:t>
      </w:r>
      <w:r w:rsidRPr="00123492">
        <w:rPr>
          <w:rFonts w:ascii="Times New Roman" w:hAnsi="Times New Roman"/>
          <w:b/>
          <w:bCs/>
          <w:spacing w:val="-7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b/>
          <w:bCs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b/>
          <w:bCs/>
          <w:spacing w:val="2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b/>
          <w:bCs/>
          <w:sz w:val="24"/>
          <w:szCs w:val="24"/>
          <w:lang w:eastAsia="zh-CN"/>
        </w:rPr>
        <w:t>КО</w:t>
      </w:r>
      <w:r w:rsidRPr="00123492">
        <w:rPr>
          <w:rFonts w:ascii="Times New Roman" w:hAnsi="Times New Roman"/>
          <w:b/>
          <w:bCs/>
          <w:w w:val="99"/>
          <w:sz w:val="24"/>
          <w:szCs w:val="24"/>
          <w:lang w:eastAsia="zh-CN"/>
        </w:rPr>
        <w:t>.</w:t>
      </w:r>
    </w:p>
    <w:p w:rsidR="004007BA" w:rsidRPr="00123492" w:rsidRDefault="004007BA" w:rsidP="005461C9">
      <w:pPr>
        <w:suppressAutoHyphens/>
        <w:kinsoku w:val="0"/>
        <w:overflowPunct w:val="0"/>
        <w:spacing w:after="0" w:line="240" w:lineRule="auto"/>
        <w:jc w:val="center"/>
        <w:rPr>
          <w:rFonts w:ascii="Times New Roman" w:hAnsi="Times New Roman"/>
          <w:b/>
          <w:bCs/>
          <w:w w:val="99"/>
          <w:sz w:val="24"/>
          <w:szCs w:val="24"/>
          <w:lang w:eastAsia="zh-CN"/>
        </w:rPr>
      </w:pPr>
    </w:p>
    <w:p w:rsidR="004007BA" w:rsidRPr="00123492" w:rsidRDefault="004007BA" w:rsidP="005461C9">
      <w:pPr>
        <w:suppressAutoHyphens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23492">
        <w:rPr>
          <w:rFonts w:ascii="Times New Roman" w:hAnsi="Times New Roman"/>
          <w:b/>
          <w:bCs/>
          <w:sz w:val="24"/>
          <w:szCs w:val="24"/>
          <w:lang w:eastAsia="zh-CN"/>
        </w:rPr>
        <w:t>Цели</w:t>
      </w:r>
      <w:r w:rsidRPr="00123492">
        <w:rPr>
          <w:rFonts w:ascii="Times New Roman" w:hAnsi="Times New Roman"/>
          <w:b/>
          <w:bCs/>
          <w:spacing w:val="-11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реализац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pacing w:val="-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z w:val="24"/>
          <w:szCs w:val="24"/>
          <w:lang w:eastAsia="zh-CN"/>
        </w:rPr>
        <w:t>КО:</w:t>
      </w:r>
    </w:p>
    <w:p w:rsidR="004007BA" w:rsidRPr="00123492" w:rsidRDefault="004007BA" w:rsidP="005461C9">
      <w:pPr>
        <w:widowControl w:val="0"/>
        <w:tabs>
          <w:tab w:val="right" w:pos="935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23492">
        <w:rPr>
          <w:rFonts w:ascii="Times New Roman" w:hAnsi="Times New Roman"/>
          <w:sz w:val="24"/>
          <w:szCs w:val="24"/>
          <w:lang w:eastAsia="zh-CN"/>
        </w:rPr>
        <w:t>Провести независимую оценку качества деятельности  ОО с целью улучшения информированности потребителей о качестве образовательных услуг и  предоставления участникам отношений в сфере образования соответствующей информации для выявления положительных тенденций  в развитии  образовательной организации, определения рисков и путей их минимизации.</w:t>
      </w:r>
    </w:p>
    <w:p w:rsidR="004007BA" w:rsidRPr="00123492" w:rsidRDefault="004007BA" w:rsidP="005461C9">
      <w:pPr>
        <w:widowControl w:val="0"/>
        <w:suppressAutoHyphens/>
        <w:kinsoku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23492">
        <w:rPr>
          <w:rFonts w:ascii="Times New Roman" w:hAnsi="Times New Roman"/>
          <w:sz w:val="24"/>
          <w:szCs w:val="24"/>
          <w:lang w:eastAsia="zh-CN"/>
        </w:rPr>
        <w:t>Проведение</w:t>
      </w:r>
      <w:r w:rsidRPr="00123492">
        <w:rPr>
          <w:rFonts w:ascii="Times New Roman" w:hAnsi="Times New Roman"/>
          <w:spacing w:val="-12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sz w:val="24"/>
          <w:szCs w:val="24"/>
          <w:lang w:eastAsia="zh-CN"/>
        </w:rPr>
        <w:t>ОКО</w:t>
      </w:r>
      <w:r w:rsidRPr="00123492">
        <w:rPr>
          <w:rFonts w:ascii="Times New Roman" w:hAnsi="Times New Roman"/>
          <w:spacing w:val="-12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в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к</w:t>
      </w:r>
      <w:r w:rsidRPr="00123492">
        <w:rPr>
          <w:rFonts w:ascii="Times New Roman" w:hAnsi="Times New Roman"/>
          <w:sz w:val="24"/>
          <w:szCs w:val="24"/>
          <w:lang w:eastAsia="zh-CN"/>
        </w:rPr>
        <w:t>лю</w:t>
      </w:r>
      <w:r w:rsidRPr="00123492">
        <w:rPr>
          <w:rFonts w:ascii="Times New Roman" w:hAnsi="Times New Roman"/>
          <w:spacing w:val="-1"/>
          <w:sz w:val="24"/>
          <w:szCs w:val="24"/>
          <w:lang w:eastAsia="zh-CN"/>
        </w:rPr>
        <w:t>ч</w:t>
      </w:r>
      <w:r w:rsidRPr="00123492">
        <w:rPr>
          <w:rFonts w:ascii="Times New Roman" w:hAnsi="Times New Roman"/>
          <w:sz w:val="24"/>
          <w:szCs w:val="24"/>
          <w:lang w:eastAsia="zh-CN"/>
        </w:rPr>
        <w:t>ало</w:t>
      </w:r>
      <w:r w:rsidRPr="00123492">
        <w:rPr>
          <w:rFonts w:ascii="Times New Roman" w:hAnsi="Times New Roman"/>
          <w:spacing w:val="-13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р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е</w:t>
      </w:r>
      <w:r w:rsidRPr="00123492">
        <w:rPr>
          <w:rFonts w:ascii="Times New Roman" w:hAnsi="Times New Roman"/>
          <w:sz w:val="24"/>
          <w:szCs w:val="24"/>
          <w:lang w:eastAsia="zh-CN"/>
        </w:rPr>
        <w:t>шение</w:t>
      </w:r>
      <w:r w:rsidRPr="00123492">
        <w:rPr>
          <w:rFonts w:ascii="Times New Roman" w:hAnsi="Times New Roman"/>
          <w:spacing w:val="-13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сле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д</w:t>
      </w:r>
      <w:r w:rsidRPr="00123492">
        <w:rPr>
          <w:rFonts w:ascii="Times New Roman" w:hAnsi="Times New Roman"/>
          <w:spacing w:val="-6"/>
          <w:sz w:val="24"/>
          <w:szCs w:val="24"/>
          <w:lang w:eastAsia="zh-CN"/>
        </w:rPr>
        <w:t>у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ю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щ</w:t>
      </w:r>
      <w:r w:rsidRPr="00123492">
        <w:rPr>
          <w:rFonts w:ascii="Times New Roman" w:hAnsi="Times New Roman"/>
          <w:sz w:val="24"/>
          <w:szCs w:val="24"/>
          <w:lang w:eastAsia="zh-CN"/>
        </w:rPr>
        <w:t>их</w:t>
      </w:r>
      <w:r w:rsidRPr="00123492">
        <w:rPr>
          <w:rFonts w:ascii="Times New Roman" w:hAnsi="Times New Roman"/>
          <w:spacing w:val="-10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b/>
          <w:bCs/>
          <w:spacing w:val="-2"/>
          <w:sz w:val="24"/>
          <w:szCs w:val="24"/>
          <w:lang w:eastAsia="zh-CN"/>
        </w:rPr>
        <w:t>з</w:t>
      </w:r>
      <w:r w:rsidRPr="00123492">
        <w:rPr>
          <w:rFonts w:ascii="Times New Roman" w:hAnsi="Times New Roman"/>
          <w:b/>
          <w:bCs/>
          <w:sz w:val="24"/>
          <w:szCs w:val="24"/>
          <w:lang w:eastAsia="zh-CN"/>
        </w:rPr>
        <w:t>ад</w:t>
      </w:r>
      <w:r w:rsidRPr="00123492">
        <w:rPr>
          <w:rFonts w:ascii="Times New Roman" w:hAnsi="Times New Roman"/>
          <w:b/>
          <w:bCs/>
          <w:spacing w:val="2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b/>
          <w:bCs/>
          <w:sz w:val="24"/>
          <w:szCs w:val="24"/>
          <w:lang w:eastAsia="zh-CN"/>
        </w:rPr>
        <w:t>ч:</w:t>
      </w:r>
    </w:p>
    <w:p w:rsidR="004007BA" w:rsidRPr="00123492" w:rsidRDefault="004007BA" w:rsidP="005461C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23492">
        <w:rPr>
          <w:rFonts w:ascii="Times New Roman" w:hAnsi="Times New Roman"/>
          <w:sz w:val="24"/>
          <w:szCs w:val="24"/>
          <w:lang w:eastAsia="zh-CN"/>
        </w:rPr>
        <w:t>-Оценить качество образовательной деятельности ОО, касающейся открытости и доступности информации об образовательной организации;</w:t>
      </w:r>
    </w:p>
    <w:p w:rsidR="004007BA" w:rsidRPr="00123492" w:rsidRDefault="004007BA" w:rsidP="005461C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23492">
        <w:rPr>
          <w:rFonts w:ascii="Times New Roman" w:hAnsi="Times New Roman"/>
          <w:sz w:val="24"/>
          <w:szCs w:val="24"/>
          <w:lang w:eastAsia="zh-CN"/>
        </w:rPr>
        <w:t>-Оценить качество образовательной деятельности ОО,  касающейся комфортности условий, в которых осуществляется образовательная деятельность.</w:t>
      </w:r>
    </w:p>
    <w:p w:rsidR="004007BA" w:rsidRPr="00123492" w:rsidRDefault="004007BA" w:rsidP="005461C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23492">
        <w:rPr>
          <w:rFonts w:ascii="Times New Roman" w:hAnsi="Times New Roman"/>
          <w:sz w:val="24"/>
          <w:szCs w:val="24"/>
          <w:lang w:eastAsia="zh-CN"/>
        </w:rPr>
        <w:t>-Определить соответствие предоставляемого образования потребностям потребителей, в интересах которых осуществляется образовательная деятельность.</w:t>
      </w:r>
    </w:p>
    <w:p w:rsidR="004007BA" w:rsidRPr="00123492" w:rsidRDefault="004007BA" w:rsidP="005461C9">
      <w:pPr>
        <w:widowControl w:val="0"/>
        <w:tabs>
          <w:tab w:val="left" w:pos="821"/>
          <w:tab w:val="left" w:pos="2873"/>
          <w:tab w:val="left" w:pos="4792"/>
          <w:tab w:val="left" w:pos="5490"/>
          <w:tab w:val="left" w:pos="7272"/>
          <w:tab w:val="left" w:pos="8656"/>
        </w:tabs>
        <w:suppressAutoHyphens/>
        <w:kinsoku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23492">
        <w:rPr>
          <w:rFonts w:ascii="Times New Roman" w:hAnsi="Times New Roman"/>
          <w:sz w:val="24"/>
          <w:szCs w:val="24"/>
          <w:lang w:eastAsia="zh-CN"/>
        </w:rPr>
        <w:t xml:space="preserve">-Сформировать </w:t>
      </w:r>
      <w:r w:rsidRPr="00123492">
        <w:rPr>
          <w:rFonts w:ascii="Times New Roman" w:hAnsi="Times New Roman"/>
          <w:sz w:val="24"/>
          <w:szCs w:val="24"/>
          <w:lang w:eastAsia="zh-CN"/>
        </w:rPr>
        <w:tab/>
        <w:t>пр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е</w:t>
      </w:r>
      <w:r w:rsidRPr="00123492">
        <w:rPr>
          <w:rFonts w:ascii="Times New Roman" w:hAnsi="Times New Roman"/>
          <w:sz w:val="24"/>
          <w:szCs w:val="24"/>
          <w:lang w:eastAsia="zh-CN"/>
        </w:rPr>
        <w:t>дло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ж</w:t>
      </w:r>
      <w:r w:rsidRPr="00123492">
        <w:rPr>
          <w:rFonts w:ascii="Times New Roman" w:hAnsi="Times New Roman"/>
          <w:sz w:val="24"/>
          <w:szCs w:val="24"/>
          <w:lang w:eastAsia="zh-CN"/>
        </w:rPr>
        <w:t>ен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z w:val="24"/>
          <w:szCs w:val="24"/>
          <w:lang w:eastAsia="zh-CN"/>
        </w:rPr>
        <w:t>я</w:t>
      </w:r>
      <w:r w:rsidRPr="00123492">
        <w:rPr>
          <w:rFonts w:ascii="Times New Roman" w:hAnsi="Times New Roman"/>
          <w:sz w:val="24"/>
          <w:szCs w:val="24"/>
          <w:lang w:eastAsia="zh-CN"/>
        </w:rPr>
        <w:tab/>
        <w:t>по</w:t>
      </w:r>
      <w:r w:rsidRPr="00123492">
        <w:rPr>
          <w:rFonts w:ascii="Times New Roman" w:hAnsi="Times New Roman"/>
          <w:sz w:val="24"/>
          <w:szCs w:val="24"/>
          <w:lang w:eastAsia="zh-CN"/>
        </w:rPr>
        <w:tab/>
        <w:t>пов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ы</w:t>
      </w:r>
      <w:r w:rsidRPr="00123492">
        <w:rPr>
          <w:rFonts w:ascii="Times New Roman" w:hAnsi="Times New Roman"/>
          <w:sz w:val="24"/>
          <w:szCs w:val="24"/>
          <w:lang w:eastAsia="zh-CN"/>
        </w:rPr>
        <w:t>шению</w:t>
      </w:r>
      <w:r w:rsidRPr="00123492">
        <w:rPr>
          <w:rFonts w:ascii="Times New Roman" w:hAnsi="Times New Roman"/>
          <w:sz w:val="24"/>
          <w:szCs w:val="24"/>
          <w:lang w:eastAsia="zh-CN"/>
        </w:rPr>
        <w:tab/>
      </w:r>
      <w:r w:rsidRPr="00123492">
        <w:rPr>
          <w:rFonts w:ascii="Times New Roman" w:hAnsi="Times New Roman"/>
          <w:spacing w:val="-2"/>
          <w:sz w:val="24"/>
          <w:szCs w:val="24"/>
          <w:lang w:eastAsia="zh-CN"/>
        </w:rPr>
        <w:t>к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spacing w:val="-1"/>
          <w:sz w:val="24"/>
          <w:szCs w:val="24"/>
          <w:lang w:eastAsia="zh-CN"/>
        </w:rPr>
        <w:t>ч</w:t>
      </w:r>
      <w:r w:rsidRPr="00123492">
        <w:rPr>
          <w:rFonts w:ascii="Times New Roman" w:hAnsi="Times New Roman"/>
          <w:sz w:val="24"/>
          <w:szCs w:val="24"/>
          <w:lang w:eastAsia="zh-CN"/>
        </w:rPr>
        <w:t>ес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т</w:t>
      </w:r>
      <w:r w:rsidRPr="00123492">
        <w:rPr>
          <w:rFonts w:ascii="Times New Roman" w:hAnsi="Times New Roman"/>
          <w:sz w:val="24"/>
          <w:szCs w:val="24"/>
          <w:lang w:eastAsia="zh-CN"/>
        </w:rPr>
        <w:t>ва</w:t>
      </w:r>
      <w:r w:rsidRPr="00123492">
        <w:rPr>
          <w:rFonts w:ascii="Times New Roman" w:hAnsi="Times New Roman"/>
          <w:sz w:val="24"/>
          <w:szCs w:val="24"/>
          <w:lang w:eastAsia="zh-CN"/>
        </w:rPr>
        <w:tab/>
      </w:r>
      <w:r w:rsidRPr="00123492">
        <w:rPr>
          <w:rFonts w:ascii="Times New Roman" w:hAnsi="Times New Roman"/>
          <w:w w:val="95"/>
          <w:sz w:val="24"/>
          <w:szCs w:val="24"/>
          <w:lang w:eastAsia="zh-CN"/>
        </w:rPr>
        <w:t>работы</w:t>
      </w:r>
      <w:r w:rsidRPr="00123492">
        <w:rPr>
          <w:rFonts w:ascii="Times New Roman" w:hAnsi="Times New Roman"/>
          <w:w w:val="9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ОО.</w:t>
      </w:r>
    </w:p>
    <w:p w:rsidR="004007BA" w:rsidRDefault="004007BA" w:rsidP="005461C9">
      <w:pPr>
        <w:spacing w:after="0" w:line="240" w:lineRule="auto"/>
        <w:rPr>
          <w:rFonts w:ascii="Times New Roman" w:hAnsi="Times New Roman"/>
          <w:spacing w:val="18"/>
          <w:sz w:val="24"/>
          <w:szCs w:val="24"/>
          <w:lang w:eastAsia="ru-RU"/>
        </w:rPr>
      </w:pPr>
    </w:p>
    <w:p w:rsidR="004007BA" w:rsidRPr="00123492" w:rsidRDefault="004007BA" w:rsidP="005461C9">
      <w:pPr>
        <w:widowControl w:val="0"/>
        <w:suppressAutoHyphens/>
        <w:kinsoku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123492">
        <w:rPr>
          <w:rFonts w:ascii="Times New Roman" w:hAnsi="Times New Roman"/>
          <w:b/>
          <w:bCs/>
          <w:sz w:val="24"/>
          <w:szCs w:val="24"/>
          <w:lang w:eastAsia="zh-CN"/>
        </w:rPr>
        <w:t>Методи</w:t>
      </w:r>
      <w:r w:rsidRPr="00123492">
        <w:rPr>
          <w:rFonts w:ascii="Times New Roman" w:hAnsi="Times New Roman"/>
          <w:b/>
          <w:bCs/>
          <w:spacing w:val="1"/>
          <w:sz w:val="24"/>
          <w:szCs w:val="24"/>
          <w:lang w:eastAsia="zh-CN"/>
        </w:rPr>
        <w:t>к</w:t>
      </w:r>
      <w:r w:rsidRPr="00123492">
        <w:rPr>
          <w:rFonts w:ascii="Times New Roman" w:hAnsi="Times New Roman"/>
          <w:b/>
          <w:bCs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b/>
          <w:bCs/>
          <w:spacing w:val="-18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b/>
          <w:bCs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b/>
          <w:bCs/>
          <w:spacing w:val="-16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b/>
          <w:bCs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b/>
          <w:bCs/>
          <w:spacing w:val="-2"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b/>
          <w:bCs/>
          <w:sz w:val="24"/>
          <w:szCs w:val="24"/>
          <w:lang w:eastAsia="zh-CN"/>
        </w:rPr>
        <w:t>с</w:t>
      </w:r>
      <w:r w:rsidRPr="00123492">
        <w:rPr>
          <w:rFonts w:ascii="Times New Roman" w:hAnsi="Times New Roman"/>
          <w:b/>
          <w:bCs/>
          <w:spacing w:val="2"/>
          <w:sz w:val="24"/>
          <w:szCs w:val="24"/>
          <w:lang w:eastAsia="zh-CN"/>
        </w:rPr>
        <w:t>т</w:t>
      </w:r>
      <w:r w:rsidRPr="00123492">
        <w:rPr>
          <w:rFonts w:ascii="Times New Roman" w:hAnsi="Times New Roman"/>
          <w:b/>
          <w:bCs/>
          <w:sz w:val="24"/>
          <w:szCs w:val="24"/>
          <w:lang w:eastAsia="zh-CN"/>
        </w:rPr>
        <w:t>р</w:t>
      </w:r>
      <w:r w:rsidRPr="00123492">
        <w:rPr>
          <w:rFonts w:ascii="Times New Roman" w:hAnsi="Times New Roman"/>
          <w:b/>
          <w:bCs/>
          <w:spacing w:val="2"/>
          <w:sz w:val="24"/>
          <w:szCs w:val="24"/>
          <w:lang w:eastAsia="zh-CN"/>
        </w:rPr>
        <w:t>у</w:t>
      </w:r>
      <w:r w:rsidRPr="00123492">
        <w:rPr>
          <w:rFonts w:ascii="Times New Roman" w:hAnsi="Times New Roman"/>
          <w:b/>
          <w:bCs/>
          <w:sz w:val="24"/>
          <w:szCs w:val="24"/>
          <w:lang w:eastAsia="zh-CN"/>
        </w:rPr>
        <w:t>мента</w:t>
      </w:r>
      <w:r w:rsidRPr="00123492">
        <w:rPr>
          <w:rFonts w:ascii="Times New Roman" w:hAnsi="Times New Roman"/>
          <w:b/>
          <w:bCs/>
          <w:spacing w:val="1"/>
          <w:sz w:val="24"/>
          <w:szCs w:val="24"/>
          <w:lang w:eastAsia="zh-CN"/>
        </w:rPr>
        <w:t>р</w:t>
      </w:r>
      <w:r w:rsidRPr="00123492">
        <w:rPr>
          <w:rFonts w:ascii="Times New Roman" w:hAnsi="Times New Roman"/>
          <w:b/>
          <w:bCs/>
          <w:sz w:val="24"/>
          <w:szCs w:val="24"/>
          <w:lang w:eastAsia="zh-CN"/>
        </w:rPr>
        <w:t>ий</w:t>
      </w:r>
      <w:r w:rsidRPr="00123492">
        <w:rPr>
          <w:rFonts w:ascii="Times New Roman" w:hAnsi="Times New Roman"/>
          <w:b/>
          <w:bCs/>
          <w:spacing w:val="-16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b/>
          <w:bCs/>
          <w:sz w:val="24"/>
          <w:szCs w:val="24"/>
          <w:lang w:eastAsia="zh-CN"/>
        </w:rPr>
        <w:t>исследов</w:t>
      </w:r>
      <w:r w:rsidRPr="00123492">
        <w:rPr>
          <w:rFonts w:ascii="Times New Roman" w:hAnsi="Times New Roman"/>
          <w:b/>
          <w:bCs/>
          <w:spacing w:val="1"/>
          <w:sz w:val="24"/>
          <w:szCs w:val="24"/>
          <w:lang w:eastAsia="zh-CN"/>
        </w:rPr>
        <w:t>ан</w:t>
      </w:r>
      <w:r w:rsidRPr="00123492">
        <w:rPr>
          <w:rFonts w:ascii="Times New Roman" w:hAnsi="Times New Roman"/>
          <w:b/>
          <w:bCs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b/>
          <w:bCs/>
          <w:spacing w:val="-2"/>
          <w:sz w:val="24"/>
          <w:szCs w:val="24"/>
          <w:lang w:eastAsia="zh-CN"/>
        </w:rPr>
        <w:t>я</w:t>
      </w:r>
      <w:r w:rsidRPr="00123492">
        <w:rPr>
          <w:rFonts w:ascii="Times New Roman" w:hAnsi="Times New Roman"/>
          <w:b/>
          <w:bCs/>
          <w:sz w:val="24"/>
          <w:szCs w:val="24"/>
          <w:lang w:eastAsia="zh-CN"/>
        </w:rPr>
        <w:t>.</w:t>
      </w:r>
    </w:p>
    <w:p w:rsidR="004007BA" w:rsidRPr="00123492" w:rsidRDefault="004007BA" w:rsidP="005461C9">
      <w:pPr>
        <w:widowControl w:val="0"/>
        <w:suppressAutoHyphens/>
        <w:kinsoku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4007BA" w:rsidRPr="00123492" w:rsidRDefault="004007BA" w:rsidP="005461C9">
      <w:pPr>
        <w:widowControl w:val="0"/>
        <w:suppressAutoHyphens/>
        <w:kinsoku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23492">
        <w:rPr>
          <w:rFonts w:ascii="Times New Roman" w:hAnsi="Times New Roman"/>
          <w:sz w:val="24"/>
          <w:szCs w:val="24"/>
          <w:lang w:eastAsia="zh-CN"/>
        </w:rPr>
        <w:t>В</w:t>
      </w:r>
      <w:r w:rsidRPr="00123492">
        <w:rPr>
          <w:rFonts w:ascii="Times New Roman" w:hAnsi="Times New Roman"/>
          <w:spacing w:val="-1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зада</w:t>
      </w:r>
      <w:r w:rsidRPr="00123492">
        <w:rPr>
          <w:rFonts w:ascii="Times New Roman" w:hAnsi="Times New Roman"/>
          <w:spacing w:val="4"/>
          <w:sz w:val="24"/>
          <w:szCs w:val="24"/>
          <w:lang w:eastAsia="zh-CN"/>
        </w:rPr>
        <w:t>ч</w:t>
      </w:r>
      <w:r w:rsidRPr="00123492">
        <w:rPr>
          <w:rFonts w:ascii="Times New Roman" w:hAnsi="Times New Roman"/>
          <w:sz w:val="24"/>
          <w:szCs w:val="24"/>
          <w:lang w:eastAsia="zh-CN"/>
        </w:rPr>
        <w:t>у</w:t>
      </w:r>
      <w:r w:rsidRPr="00123492">
        <w:rPr>
          <w:rFonts w:ascii="Times New Roman" w:hAnsi="Times New Roman"/>
          <w:spacing w:val="-5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п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р</w:t>
      </w:r>
      <w:r w:rsidRPr="00123492">
        <w:rPr>
          <w:rFonts w:ascii="Times New Roman" w:hAnsi="Times New Roman"/>
          <w:sz w:val="24"/>
          <w:szCs w:val="24"/>
          <w:lang w:eastAsia="zh-CN"/>
        </w:rPr>
        <w:t>оведения</w:t>
      </w:r>
      <w:r w:rsidRPr="00123492">
        <w:rPr>
          <w:rFonts w:ascii="Times New Roman" w:hAnsi="Times New Roman"/>
          <w:spacing w:val="3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НОКО в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х</w:t>
      </w:r>
      <w:r w:rsidRPr="00123492">
        <w:rPr>
          <w:rFonts w:ascii="Times New Roman" w:hAnsi="Times New Roman"/>
          <w:sz w:val="24"/>
          <w:szCs w:val="24"/>
          <w:lang w:eastAsia="zh-CN"/>
        </w:rPr>
        <w:t>одило</w:t>
      </w:r>
      <w:r w:rsidRPr="00123492">
        <w:rPr>
          <w:rFonts w:ascii="Times New Roman" w:hAnsi="Times New Roman"/>
          <w:spacing w:val="-1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по</w:t>
      </w:r>
      <w:r w:rsidRPr="00123492">
        <w:rPr>
          <w:rFonts w:ascii="Times New Roman" w:hAnsi="Times New Roman"/>
          <w:spacing w:val="5"/>
          <w:sz w:val="24"/>
          <w:szCs w:val="24"/>
          <w:lang w:eastAsia="zh-CN"/>
        </w:rPr>
        <w:t>л</w:t>
      </w:r>
      <w:r w:rsidRPr="00123492">
        <w:rPr>
          <w:rFonts w:ascii="Times New Roman" w:hAnsi="Times New Roman"/>
          <w:spacing w:val="-3"/>
          <w:sz w:val="24"/>
          <w:szCs w:val="24"/>
          <w:lang w:eastAsia="zh-CN"/>
        </w:rPr>
        <w:t>у</w:t>
      </w:r>
      <w:r w:rsidRPr="00123492">
        <w:rPr>
          <w:rFonts w:ascii="Times New Roman" w:hAnsi="Times New Roman"/>
          <w:spacing w:val="-1"/>
          <w:sz w:val="24"/>
          <w:szCs w:val="24"/>
          <w:lang w:eastAsia="zh-CN"/>
        </w:rPr>
        <w:t>ч</w:t>
      </w:r>
      <w:r w:rsidRPr="00123492">
        <w:rPr>
          <w:rFonts w:ascii="Times New Roman" w:hAnsi="Times New Roman"/>
          <w:sz w:val="24"/>
          <w:szCs w:val="24"/>
          <w:lang w:eastAsia="zh-CN"/>
        </w:rPr>
        <w:t>ен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z w:val="24"/>
          <w:szCs w:val="24"/>
          <w:lang w:eastAsia="zh-CN"/>
        </w:rPr>
        <w:t>е</w:t>
      </w:r>
      <w:r w:rsidRPr="00123492">
        <w:rPr>
          <w:rFonts w:ascii="Times New Roman" w:hAnsi="Times New Roman"/>
          <w:spacing w:val="-1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разнооб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р</w:t>
      </w:r>
      <w:r w:rsidRPr="00123492">
        <w:rPr>
          <w:rFonts w:ascii="Times New Roman" w:hAnsi="Times New Roman"/>
          <w:sz w:val="24"/>
          <w:szCs w:val="24"/>
          <w:lang w:eastAsia="zh-CN"/>
        </w:rPr>
        <w:t>азной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инфор</w:t>
      </w:r>
      <w:r w:rsidRPr="00123492">
        <w:rPr>
          <w:rFonts w:ascii="Times New Roman" w:hAnsi="Times New Roman"/>
          <w:spacing w:val="-1"/>
          <w:sz w:val="24"/>
          <w:szCs w:val="24"/>
          <w:lang w:eastAsia="zh-CN"/>
        </w:rPr>
        <w:t>м</w:t>
      </w:r>
      <w:r w:rsidRPr="00123492">
        <w:rPr>
          <w:rFonts w:ascii="Times New Roman" w:hAnsi="Times New Roman"/>
          <w:sz w:val="24"/>
          <w:szCs w:val="24"/>
          <w:lang w:eastAsia="zh-CN"/>
        </w:rPr>
        <w:t>ац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z w:val="24"/>
          <w:szCs w:val="24"/>
          <w:lang w:eastAsia="zh-CN"/>
        </w:rPr>
        <w:t xml:space="preserve">и о ДОО. </w:t>
      </w:r>
      <w:r w:rsidRPr="00123492">
        <w:rPr>
          <w:rFonts w:ascii="Times New Roman" w:hAnsi="Times New Roman"/>
          <w:spacing w:val="43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ОК</w:t>
      </w:r>
      <w:r w:rsidRPr="00123492">
        <w:rPr>
          <w:rFonts w:ascii="Times New Roman" w:hAnsi="Times New Roman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pacing w:val="42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pacing w:val="-2"/>
          <w:sz w:val="24"/>
          <w:szCs w:val="24"/>
          <w:lang w:eastAsia="zh-CN"/>
        </w:rPr>
        <w:t>к</w:t>
      </w:r>
      <w:r w:rsidRPr="00123492">
        <w:rPr>
          <w:rFonts w:ascii="Times New Roman" w:hAnsi="Times New Roman"/>
          <w:sz w:val="24"/>
          <w:szCs w:val="24"/>
          <w:lang w:eastAsia="zh-CN"/>
        </w:rPr>
        <w:t>ак</w:t>
      </w:r>
      <w:r w:rsidRPr="00123492">
        <w:rPr>
          <w:rFonts w:ascii="Times New Roman" w:hAnsi="Times New Roman"/>
          <w:spacing w:val="42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иссл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е</w:t>
      </w:r>
      <w:r w:rsidRPr="00123492">
        <w:rPr>
          <w:rFonts w:ascii="Times New Roman" w:hAnsi="Times New Roman"/>
          <w:sz w:val="24"/>
          <w:szCs w:val="24"/>
          <w:lang w:eastAsia="zh-CN"/>
        </w:rPr>
        <w:t>дован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z w:val="24"/>
          <w:szCs w:val="24"/>
          <w:lang w:eastAsia="zh-CN"/>
        </w:rPr>
        <w:t>е</w:t>
      </w:r>
      <w:r w:rsidRPr="00123492">
        <w:rPr>
          <w:rFonts w:ascii="Times New Roman" w:hAnsi="Times New Roman"/>
          <w:spacing w:val="44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в</w:t>
      </w:r>
      <w:r w:rsidRPr="00123492">
        <w:rPr>
          <w:rFonts w:ascii="Times New Roman" w:hAnsi="Times New Roman"/>
          <w:spacing w:val="-2"/>
          <w:sz w:val="24"/>
          <w:szCs w:val="24"/>
          <w:lang w:eastAsia="zh-CN"/>
        </w:rPr>
        <w:t>к</w:t>
      </w:r>
      <w:r w:rsidRPr="00123492">
        <w:rPr>
          <w:rFonts w:ascii="Times New Roman" w:hAnsi="Times New Roman"/>
          <w:sz w:val="24"/>
          <w:szCs w:val="24"/>
          <w:lang w:eastAsia="zh-CN"/>
        </w:rPr>
        <w:t>лю</w:t>
      </w:r>
      <w:r w:rsidRPr="00123492">
        <w:rPr>
          <w:rFonts w:ascii="Times New Roman" w:hAnsi="Times New Roman"/>
          <w:spacing w:val="-1"/>
          <w:sz w:val="24"/>
          <w:szCs w:val="24"/>
          <w:lang w:eastAsia="zh-CN"/>
        </w:rPr>
        <w:t>ч</w:t>
      </w:r>
      <w:r w:rsidRPr="00123492">
        <w:rPr>
          <w:rFonts w:ascii="Times New Roman" w:hAnsi="Times New Roman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л</w:t>
      </w:r>
      <w:r w:rsidRPr="00123492">
        <w:rPr>
          <w:rFonts w:ascii="Times New Roman" w:hAnsi="Times New Roman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spacing w:val="42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в</w:t>
      </w:r>
      <w:r w:rsidRPr="00123492">
        <w:rPr>
          <w:rFonts w:ascii="Times New Roman" w:hAnsi="Times New Roman"/>
          <w:spacing w:val="43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себя</w:t>
      </w:r>
      <w:r w:rsidRPr="00123492">
        <w:rPr>
          <w:rFonts w:ascii="Times New Roman" w:hAnsi="Times New Roman"/>
          <w:spacing w:val="43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сово</w:t>
      </w:r>
      <w:r w:rsidRPr="00123492">
        <w:rPr>
          <w:rFonts w:ascii="Times New Roman" w:hAnsi="Times New Roman"/>
          <w:spacing w:val="3"/>
          <w:sz w:val="24"/>
          <w:szCs w:val="24"/>
          <w:lang w:eastAsia="zh-CN"/>
        </w:rPr>
        <w:t>к</w:t>
      </w:r>
      <w:r w:rsidRPr="00123492">
        <w:rPr>
          <w:rFonts w:ascii="Times New Roman" w:hAnsi="Times New Roman"/>
          <w:spacing w:val="-6"/>
          <w:sz w:val="24"/>
          <w:szCs w:val="24"/>
          <w:lang w:eastAsia="zh-CN"/>
        </w:rPr>
        <w:t>у</w:t>
      </w:r>
      <w:r w:rsidRPr="00123492">
        <w:rPr>
          <w:rFonts w:ascii="Times New Roman" w:hAnsi="Times New Roman"/>
          <w:sz w:val="24"/>
          <w:szCs w:val="24"/>
          <w:lang w:eastAsia="zh-CN"/>
        </w:rPr>
        <w:t>пно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с</w:t>
      </w:r>
      <w:r w:rsidRPr="00123492">
        <w:rPr>
          <w:rFonts w:ascii="Times New Roman" w:hAnsi="Times New Roman"/>
          <w:sz w:val="24"/>
          <w:szCs w:val="24"/>
          <w:lang w:eastAsia="zh-CN"/>
        </w:rPr>
        <w:t>ть</w:t>
      </w:r>
      <w:r w:rsidRPr="00123492">
        <w:rPr>
          <w:rFonts w:ascii="Times New Roman" w:hAnsi="Times New Roman"/>
          <w:spacing w:val="42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pacing w:val="-1"/>
          <w:sz w:val="24"/>
          <w:szCs w:val="24"/>
          <w:lang w:eastAsia="zh-CN"/>
        </w:rPr>
        <w:t>м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е</w:t>
      </w:r>
      <w:r w:rsidRPr="00123492">
        <w:rPr>
          <w:rFonts w:ascii="Times New Roman" w:hAnsi="Times New Roman"/>
          <w:sz w:val="24"/>
          <w:szCs w:val="24"/>
          <w:lang w:eastAsia="zh-CN"/>
        </w:rPr>
        <w:t>тодов</w:t>
      </w:r>
      <w:r w:rsidRPr="00123492">
        <w:rPr>
          <w:rFonts w:ascii="Times New Roman" w:hAnsi="Times New Roman"/>
          <w:w w:val="9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соц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z w:val="24"/>
          <w:szCs w:val="24"/>
          <w:lang w:eastAsia="zh-CN"/>
        </w:rPr>
        <w:t>олог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pacing w:val="-1"/>
          <w:sz w:val="24"/>
          <w:szCs w:val="24"/>
          <w:lang w:eastAsia="zh-CN"/>
        </w:rPr>
        <w:t>ч</w:t>
      </w:r>
      <w:r w:rsidRPr="00123492">
        <w:rPr>
          <w:rFonts w:ascii="Times New Roman" w:hAnsi="Times New Roman"/>
          <w:sz w:val="24"/>
          <w:szCs w:val="24"/>
          <w:lang w:eastAsia="zh-CN"/>
        </w:rPr>
        <w:t>ес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к</w:t>
      </w:r>
      <w:r w:rsidRPr="00123492">
        <w:rPr>
          <w:rFonts w:ascii="Times New Roman" w:hAnsi="Times New Roman"/>
          <w:sz w:val="24"/>
          <w:szCs w:val="24"/>
          <w:lang w:eastAsia="zh-CN"/>
        </w:rPr>
        <w:t>ого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с</w:t>
      </w:r>
      <w:r w:rsidRPr="00123492">
        <w:rPr>
          <w:rFonts w:ascii="Times New Roman" w:hAnsi="Times New Roman"/>
          <w:sz w:val="24"/>
          <w:szCs w:val="24"/>
          <w:lang w:eastAsia="zh-CN"/>
        </w:rPr>
        <w:t>следова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sz w:val="24"/>
          <w:szCs w:val="24"/>
          <w:lang w:eastAsia="zh-CN"/>
        </w:rPr>
        <w:t>ия</w:t>
      </w:r>
      <w:r w:rsidRPr="00123492">
        <w:rPr>
          <w:rFonts w:ascii="Times New Roman" w:hAnsi="Times New Roman"/>
          <w:spacing w:val="3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pacing w:val="3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пакет</w:t>
      </w:r>
      <w:r w:rsidRPr="00123492">
        <w:rPr>
          <w:rFonts w:ascii="Times New Roman" w:hAnsi="Times New Roman"/>
          <w:spacing w:val="4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разработанных</w:t>
      </w:r>
      <w:r w:rsidRPr="00123492">
        <w:rPr>
          <w:rFonts w:ascii="Times New Roman" w:hAnsi="Times New Roman"/>
          <w:spacing w:val="3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инст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р</w:t>
      </w:r>
      <w:r w:rsidRPr="00123492">
        <w:rPr>
          <w:rFonts w:ascii="Times New Roman" w:hAnsi="Times New Roman"/>
          <w:spacing w:val="-3"/>
          <w:sz w:val="24"/>
          <w:szCs w:val="24"/>
          <w:lang w:eastAsia="zh-CN"/>
        </w:rPr>
        <w:t>у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м</w:t>
      </w:r>
      <w:r w:rsidRPr="00123492">
        <w:rPr>
          <w:rFonts w:ascii="Times New Roman" w:hAnsi="Times New Roman"/>
          <w:sz w:val="24"/>
          <w:szCs w:val="24"/>
          <w:lang w:eastAsia="zh-CN"/>
        </w:rPr>
        <w:t>енто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в</w:t>
      </w:r>
      <w:r w:rsidRPr="00123492">
        <w:rPr>
          <w:rFonts w:ascii="Times New Roman" w:hAnsi="Times New Roman"/>
          <w:sz w:val="24"/>
          <w:szCs w:val="24"/>
          <w:lang w:eastAsia="zh-CN"/>
        </w:rPr>
        <w:t>,</w:t>
      </w:r>
      <w:r w:rsidRPr="00123492">
        <w:rPr>
          <w:rFonts w:ascii="Times New Roman" w:hAnsi="Times New Roman"/>
          <w:spacing w:val="3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pacing w:val="-2"/>
          <w:sz w:val="24"/>
          <w:szCs w:val="24"/>
          <w:lang w:eastAsia="zh-CN"/>
        </w:rPr>
        <w:t>к</w:t>
      </w:r>
      <w:r w:rsidRPr="00123492">
        <w:rPr>
          <w:rFonts w:ascii="Times New Roman" w:hAnsi="Times New Roman"/>
          <w:spacing w:val="5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т</w:t>
      </w:r>
      <w:r w:rsidRPr="00123492">
        <w:rPr>
          <w:rFonts w:ascii="Times New Roman" w:hAnsi="Times New Roman"/>
          <w:sz w:val="24"/>
          <w:szCs w:val="24"/>
          <w:lang w:eastAsia="zh-CN"/>
        </w:rPr>
        <w:t>орые</w:t>
      </w:r>
      <w:r w:rsidRPr="00123492">
        <w:rPr>
          <w:rFonts w:ascii="Times New Roman" w:hAnsi="Times New Roman"/>
          <w:w w:val="9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по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з</w:t>
      </w:r>
      <w:r w:rsidRPr="00123492">
        <w:rPr>
          <w:rFonts w:ascii="Times New Roman" w:hAnsi="Times New Roman"/>
          <w:sz w:val="24"/>
          <w:szCs w:val="24"/>
          <w:lang w:eastAsia="zh-CN"/>
        </w:rPr>
        <w:t>волили</w:t>
      </w:r>
      <w:r w:rsidRPr="00123492">
        <w:rPr>
          <w:rFonts w:ascii="Times New Roman" w:hAnsi="Times New Roman"/>
          <w:spacing w:val="-17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по</w:t>
      </w:r>
      <w:r w:rsidRPr="00123492">
        <w:rPr>
          <w:rFonts w:ascii="Times New Roman" w:hAnsi="Times New Roman"/>
          <w:spacing w:val="5"/>
          <w:sz w:val="24"/>
          <w:szCs w:val="24"/>
          <w:lang w:eastAsia="zh-CN"/>
        </w:rPr>
        <w:t>л</w:t>
      </w:r>
      <w:r w:rsidRPr="00123492">
        <w:rPr>
          <w:rFonts w:ascii="Times New Roman" w:hAnsi="Times New Roman"/>
          <w:spacing w:val="-6"/>
          <w:sz w:val="24"/>
          <w:szCs w:val="24"/>
          <w:lang w:eastAsia="zh-CN"/>
        </w:rPr>
        <w:t>у</w:t>
      </w:r>
      <w:r w:rsidRPr="00123492">
        <w:rPr>
          <w:rFonts w:ascii="Times New Roman" w:hAnsi="Times New Roman"/>
          <w:spacing w:val="-1"/>
          <w:sz w:val="24"/>
          <w:szCs w:val="24"/>
          <w:lang w:eastAsia="zh-CN"/>
        </w:rPr>
        <w:t>ч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z w:val="24"/>
          <w:szCs w:val="24"/>
          <w:lang w:eastAsia="zh-CN"/>
        </w:rPr>
        <w:t>ть</w:t>
      </w:r>
      <w:r w:rsidRPr="00123492">
        <w:rPr>
          <w:rFonts w:ascii="Times New Roman" w:hAnsi="Times New Roman"/>
          <w:spacing w:val="-16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инфор</w:t>
      </w:r>
      <w:r w:rsidRPr="00123492">
        <w:rPr>
          <w:rFonts w:ascii="Times New Roman" w:hAnsi="Times New Roman"/>
          <w:spacing w:val="-1"/>
          <w:sz w:val="24"/>
          <w:szCs w:val="24"/>
          <w:lang w:eastAsia="zh-CN"/>
        </w:rPr>
        <w:t>м</w:t>
      </w:r>
      <w:r w:rsidRPr="00123492">
        <w:rPr>
          <w:rFonts w:ascii="Times New Roman" w:hAnsi="Times New Roman"/>
          <w:sz w:val="24"/>
          <w:szCs w:val="24"/>
          <w:lang w:eastAsia="zh-CN"/>
        </w:rPr>
        <w:t>ац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z w:val="24"/>
          <w:szCs w:val="24"/>
          <w:lang w:eastAsia="zh-CN"/>
        </w:rPr>
        <w:t>ю</w:t>
      </w:r>
      <w:r w:rsidRPr="00123492">
        <w:rPr>
          <w:rFonts w:ascii="Times New Roman" w:hAnsi="Times New Roman"/>
          <w:spacing w:val="-15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pacing w:val="-2"/>
          <w:sz w:val="24"/>
          <w:szCs w:val="24"/>
          <w:lang w:eastAsia="zh-CN"/>
        </w:rPr>
        <w:t>к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pacing w:val="-1"/>
          <w:sz w:val="24"/>
          <w:szCs w:val="24"/>
          <w:lang w:eastAsia="zh-CN"/>
        </w:rPr>
        <w:t>м</w:t>
      </w:r>
      <w:r w:rsidRPr="00123492">
        <w:rPr>
          <w:rFonts w:ascii="Times New Roman" w:hAnsi="Times New Roman"/>
          <w:sz w:val="24"/>
          <w:szCs w:val="24"/>
          <w:lang w:eastAsia="zh-CN"/>
        </w:rPr>
        <w:t>пле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к</w:t>
      </w:r>
      <w:r w:rsidRPr="00123492">
        <w:rPr>
          <w:rFonts w:ascii="Times New Roman" w:hAnsi="Times New Roman"/>
          <w:sz w:val="24"/>
          <w:szCs w:val="24"/>
          <w:lang w:eastAsia="zh-CN"/>
        </w:rPr>
        <w:t>сно.</w:t>
      </w:r>
    </w:p>
    <w:p w:rsidR="004007BA" w:rsidRPr="00123492" w:rsidRDefault="004007BA" w:rsidP="005461C9">
      <w:pPr>
        <w:widowControl w:val="0"/>
        <w:suppressAutoHyphens/>
        <w:kinsoku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23492">
        <w:rPr>
          <w:rFonts w:ascii="Times New Roman" w:hAnsi="Times New Roman"/>
          <w:sz w:val="24"/>
          <w:szCs w:val="24"/>
          <w:lang w:eastAsia="zh-CN"/>
        </w:rPr>
        <w:lastRenderedPageBreak/>
        <w:t>В</w:t>
      </w:r>
      <w:r w:rsidRPr="00123492">
        <w:rPr>
          <w:rFonts w:ascii="Times New Roman" w:hAnsi="Times New Roman"/>
          <w:spacing w:val="-10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ра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м</w:t>
      </w:r>
      <w:r w:rsidRPr="00123492">
        <w:rPr>
          <w:rFonts w:ascii="Times New Roman" w:hAnsi="Times New Roman"/>
          <w:spacing w:val="-2"/>
          <w:sz w:val="24"/>
          <w:szCs w:val="24"/>
          <w:lang w:eastAsia="zh-CN"/>
        </w:rPr>
        <w:t>к</w:t>
      </w:r>
      <w:r w:rsidRPr="00123492">
        <w:rPr>
          <w:rFonts w:ascii="Times New Roman" w:hAnsi="Times New Roman"/>
          <w:sz w:val="24"/>
          <w:szCs w:val="24"/>
          <w:lang w:eastAsia="zh-CN"/>
        </w:rPr>
        <w:t>ах</w:t>
      </w:r>
      <w:r w:rsidRPr="00123492">
        <w:rPr>
          <w:rFonts w:ascii="Times New Roman" w:hAnsi="Times New Roman"/>
          <w:spacing w:val="-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pacing w:val="-7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z w:val="24"/>
          <w:szCs w:val="24"/>
          <w:lang w:eastAsia="zh-CN"/>
        </w:rPr>
        <w:t>КО ОО</w:t>
      </w:r>
      <w:r w:rsidRPr="00123492">
        <w:rPr>
          <w:rFonts w:ascii="Times New Roman" w:hAnsi="Times New Roman"/>
          <w:spacing w:val="-10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было</w:t>
      </w:r>
      <w:r w:rsidRPr="00123492">
        <w:rPr>
          <w:rFonts w:ascii="Times New Roman" w:hAnsi="Times New Roman"/>
          <w:spacing w:val="-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пров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е</w:t>
      </w:r>
      <w:r w:rsidRPr="00123492">
        <w:rPr>
          <w:rFonts w:ascii="Times New Roman" w:hAnsi="Times New Roman"/>
          <w:sz w:val="24"/>
          <w:szCs w:val="24"/>
          <w:lang w:eastAsia="zh-CN"/>
        </w:rPr>
        <w:t>дено:</w:t>
      </w:r>
    </w:p>
    <w:p w:rsidR="004007BA" w:rsidRPr="00123492" w:rsidRDefault="004007BA" w:rsidP="005461C9">
      <w:pPr>
        <w:widowControl w:val="0"/>
        <w:tabs>
          <w:tab w:val="left" w:pos="861"/>
        </w:tabs>
        <w:suppressAutoHyphens/>
        <w:kinsoku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23492">
        <w:rPr>
          <w:rFonts w:ascii="Times New Roman" w:hAnsi="Times New Roman"/>
          <w:sz w:val="24"/>
          <w:szCs w:val="24"/>
          <w:lang w:eastAsia="zh-CN"/>
        </w:rPr>
        <w:t>-Анке</w:t>
      </w:r>
      <w:r w:rsidRPr="00123492">
        <w:rPr>
          <w:rFonts w:ascii="Times New Roman" w:hAnsi="Times New Roman"/>
          <w:spacing w:val="-1"/>
          <w:sz w:val="24"/>
          <w:szCs w:val="24"/>
          <w:lang w:eastAsia="zh-CN"/>
        </w:rPr>
        <w:t>т</w:t>
      </w:r>
      <w:r w:rsidRPr="00123492">
        <w:rPr>
          <w:rFonts w:ascii="Times New Roman" w:hAnsi="Times New Roman"/>
          <w:sz w:val="24"/>
          <w:szCs w:val="24"/>
          <w:lang w:eastAsia="zh-CN"/>
        </w:rPr>
        <w:t>ир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z w:val="24"/>
          <w:szCs w:val="24"/>
          <w:lang w:eastAsia="zh-CN"/>
        </w:rPr>
        <w:t>ван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и</w:t>
      </w:r>
      <w:r>
        <w:rPr>
          <w:rFonts w:ascii="Times New Roman" w:hAnsi="Times New Roman"/>
          <w:sz w:val="24"/>
          <w:szCs w:val="24"/>
          <w:lang w:eastAsia="zh-CN"/>
        </w:rPr>
        <w:t xml:space="preserve">е  </w:t>
      </w:r>
      <w:r w:rsidR="00B131BF">
        <w:rPr>
          <w:rFonts w:ascii="Times New Roman" w:hAnsi="Times New Roman"/>
          <w:sz w:val="24"/>
          <w:szCs w:val="24"/>
          <w:lang w:eastAsia="zh-CN"/>
        </w:rPr>
        <w:t>45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b/>
          <w:bCs/>
          <w:spacing w:val="7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р</w:t>
      </w:r>
      <w:r w:rsidRPr="00123492">
        <w:rPr>
          <w:rFonts w:ascii="Times New Roman" w:hAnsi="Times New Roman"/>
          <w:sz w:val="24"/>
          <w:szCs w:val="24"/>
          <w:lang w:eastAsia="zh-CN"/>
        </w:rPr>
        <w:t>еспо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sz w:val="24"/>
          <w:szCs w:val="24"/>
          <w:lang w:eastAsia="zh-CN"/>
        </w:rPr>
        <w:t xml:space="preserve">дентов: </w:t>
      </w:r>
      <w:r>
        <w:rPr>
          <w:rFonts w:ascii="Times New Roman" w:hAnsi="Times New Roman"/>
          <w:sz w:val="24"/>
          <w:szCs w:val="24"/>
          <w:lang w:eastAsia="zh-CN"/>
        </w:rPr>
        <w:t>37</w:t>
      </w:r>
      <w:r w:rsidRPr="00123492">
        <w:rPr>
          <w:rFonts w:ascii="Times New Roman" w:hAnsi="Times New Roman"/>
          <w:spacing w:val="7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род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z w:val="24"/>
          <w:szCs w:val="24"/>
          <w:lang w:eastAsia="zh-CN"/>
        </w:rPr>
        <w:t xml:space="preserve">тели;  </w:t>
      </w:r>
      <w:r>
        <w:rPr>
          <w:rFonts w:ascii="Times New Roman" w:hAnsi="Times New Roman"/>
          <w:sz w:val="24"/>
          <w:szCs w:val="24"/>
          <w:lang w:eastAsia="zh-CN"/>
        </w:rPr>
        <w:t>8</w:t>
      </w:r>
      <w:r w:rsidRPr="00123492">
        <w:rPr>
          <w:rFonts w:ascii="Times New Roman" w:hAnsi="Times New Roman"/>
          <w:sz w:val="24"/>
          <w:szCs w:val="24"/>
          <w:lang w:eastAsia="zh-CN"/>
        </w:rPr>
        <w:t xml:space="preserve"> педагогов </w:t>
      </w:r>
      <w:r w:rsidRPr="00123492">
        <w:rPr>
          <w:rFonts w:ascii="Times New Roman" w:hAnsi="Times New Roman"/>
          <w:spacing w:val="6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 xml:space="preserve">для </w:t>
      </w:r>
      <w:r w:rsidRPr="00123492">
        <w:rPr>
          <w:rFonts w:ascii="Times New Roman" w:hAnsi="Times New Roman"/>
          <w:spacing w:val="7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выявле</w:t>
      </w:r>
      <w:r w:rsidRPr="00123492">
        <w:rPr>
          <w:rFonts w:ascii="Times New Roman" w:hAnsi="Times New Roman"/>
          <w:spacing w:val="-2"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sz w:val="24"/>
          <w:szCs w:val="24"/>
          <w:lang w:eastAsia="zh-CN"/>
        </w:rPr>
        <w:t xml:space="preserve">ия </w:t>
      </w:r>
      <w:r w:rsidRPr="00123492">
        <w:rPr>
          <w:rFonts w:ascii="Times New Roman" w:hAnsi="Times New Roman"/>
          <w:spacing w:val="8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по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з</w:t>
      </w:r>
      <w:r w:rsidRPr="00123492">
        <w:rPr>
          <w:rFonts w:ascii="Times New Roman" w:hAnsi="Times New Roman"/>
          <w:sz w:val="24"/>
          <w:szCs w:val="24"/>
          <w:lang w:eastAsia="zh-CN"/>
        </w:rPr>
        <w:t>иций,</w:t>
      </w:r>
      <w:r w:rsidRPr="00123492">
        <w:rPr>
          <w:rFonts w:ascii="Times New Roman" w:hAnsi="Times New Roman"/>
          <w:w w:val="9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pacing w:val="-1"/>
          <w:sz w:val="24"/>
          <w:szCs w:val="24"/>
          <w:lang w:eastAsia="zh-CN"/>
        </w:rPr>
        <w:t>м</w:t>
      </w:r>
      <w:r w:rsidRPr="00123492">
        <w:rPr>
          <w:rFonts w:ascii="Times New Roman" w:hAnsi="Times New Roman"/>
          <w:sz w:val="24"/>
          <w:szCs w:val="24"/>
          <w:lang w:eastAsia="zh-CN"/>
        </w:rPr>
        <w:t>не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sz w:val="24"/>
          <w:szCs w:val="24"/>
          <w:lang w:eastAsia="zh-CN"/>
        </w:rPr>
        <w:t>ий</w:t>
      </w:r>
      <w:r w:rsidRPr="00123492">
        <w:rPr>
          <w:rFonts w:ascii="Times New Roman" w:hAnsi="Times New Roman"/>
          <w:spacing w:val="-11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потр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е</w:t>
      </w:r>
      <w:r w:rsidRPr="00123492">
        <w:rPr>
          <w:rFonts w:ascii="Times New Roman" w:hAnsi="Times New Roman"/>
          <w:sz w:val="24"/>
          <w:szCs w:val="24"/>
          <w:lang w:eastAsia="zh-CN"/>
        </w:rPr>
        <w:t>бителей</w:t>
      </w:r>
      <w:r w:rsidRPr="00123492">
        <w:rPr>
          <w:rFonts w:ascii="Times New Roman" w:hAnsi="Times New Roman"/>
          <w:spacing w:val="-7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pacing w:val="-12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pacing w:val="-2"/>
          <w:sz w:val="24"/>
          <w:szCs w:val="24"/>
          <w:lang w:eastAsia="zh-CN"/>
        </w:rPr>
        <w:t>к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spacing w:val="-1"/>
          <w:sz w:val="24"/>
          <w:szCs w:val="24"/>
          <w:lang w:eastAsia="zh-CN"/>
        </w:rPr>
        <w:t>ч</w:t>
      </w:r>
      <w:r w:rsidRPr="00123492">
        <w:rPr>
          <w:rFonts w:ascii="Times New Roman" w:hAnsi="Times New Roman"/>
          <w:sz w:val="24"/>
          <w:szCs w:val="24"/>
          <w:lang w:eastAsia="zh-CN"/>
        </w:rPr>
        <w:t>естве</w:t>
      </w:r>
      <w:r w:rsidRPr="00123492">
        <w:rPr>
          <w:rFonts w:ascii="Times New Roman" w:hAnsi="Times New Roman"/>
          <w:spacing w:val="-11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п</w:t>
      </w:r>
      <w:r w:rsidRPr="00123492">
        <w:rPr>
          <w:rFonts w:ascii="Times New Roman" w:hAnsi="Times New Roman"/>
          <w:sz w:val="24"/>
          <w:szCs w:val="24"/>
          <w:lang w:eastAsia="zh-CN"/>
        </w:rPr>
        <w:t>редост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ав</w:t>
      </w:r>
      <w:r w:rsidRPr="00123492">
        <w:rPr>
          <w:rFonts w:ascii="Times New Roman" w:hAnsi="Times New Roman"/>
          <w:sz w:val="24"/>
          <w:szCs w:val="24"/>
          <w:lang w:eastAsia="zh-CN"/>
        </w:rPr>
        <w:t>ляемых</w:t>
      </w:r>
      <w:r w:rsidRPr="00123492">
        <w:rPr>
          <w:rFonts w:ascii="Times New Roman" w:hAnsi="Times New Roman"/>
          <w:spacing w:val="-6"/>
          <w:sz w:val="24"/>
          <w:szCs w:val="24"/>
          <w:lang w:eastAsia="zh-CN"/>
        </w:rPr>
        <w:t xml:space="preserve"> у</w:t>
      </w:r>
      <w:r w:rsidRPr="00123492">
        <w:rPr>
          <w:rFonts w:ascii="Times New Roman" w:hAnsi="Times New Roman"/>
          <w:sz w:val="24"/>
          <w:szCs w:val="24"/>
          <w:lang w:eastAsia="zh-CN"/>
        </w:rPr>
        <w:t>с</w:t>
      </w:r>
      <w:r w:rsidRPr="00123492">
        <w:rPr>
          <w:rFonts w:ascii="Times New Roman" w:hAnsi="Times New Roman"/>
          <w:spacing w:val="4"/>
          <w:sz w:val="24"/>
          <w:szCs w:val="24"/>
          <w:lang w:eastAsia="zh-CN"/>
        </w:rPr>
        <w:t>л</w:t>
      </w:r>
      <w:r w:rsidRPr="00123492">
        <w:rPr>
          <w:rFonts w:ascii="Times New Roman" w:hAnsi="Times New Roman"/>
          <w:spacing w:val="-6"/>
          <w:sz w:val="24"/>
          <w:szCs w:val="24"/>
          <w:lang w:eastAsia="zh-CN"/>
        </w:rPr>
        <w:t>у</w:t>
      </w:r>
      <w:r w:rsidRPr="00123492">
        <w:rPr>
          <w:rFonts w:ascii="Times New Roman" w:hAnsi="Times New Roman"/>
          <w:sz w:val="24"/>
          <w:szCs w:val="24"/>
          <w:lang w:eastAsia="zh-CN"/>
        </w:rPr>
        <w:t>г</w:t>
      </w:r>
      <w:r w:rsidRPr="00123492">
        <w:rPr>
          <w:rFonts w:ascii="Times New Roman" w:hAnsi="Times New Roman"/>
          <w:spacing w:val="-10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ОО;</w:t>
      </w:r>
    </w:p>
    <w:p w:rsidR="004007BA" w:rsidRPr="00123492" w:rsidRDefault="004007BA" w:rsidP="005461C9">
      <w:pPr>
        <w:widowControl w:val="0"/>
        <w:tabs>
          <w:tab w:val="left" w:pos="861"/>
        </w:tabs>
        <w:suppressAutoHyphens/>
        <w:kinsoku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23492">
        <w:rPr>
          <w:rFonts w:ascii="Times New Roman" w:hAnsi="Times New Roman"/>
          <w:b/>
          <w:bCs/>
          <w:sz w:val="24"/>
          <w:szCs w:val="24"/>
          <w:lang w:eastAsia="zh-CN"/>
        </w:rPr>
        <w:t>-</w:t>
      </w:r>
      <w:proofErr w:type="spellStart"/>
      <w:r w:rsidRPr="00123492">
        <w:rPr>
          <w:rFonts w:ascii="Times New Roman" w:hAnsi="Times New Roman"/>
          <w:bCs/>
          <w:sz w:val="24"/>
          <w:szCs w:val="24"/>
          <w:lang w:eastAsia="zh-CN"/>
        </w:rPr>
        <w:t>Ко</w:t>
      </w:r>
      <w:r w:rsidRPr="00123492">
        <w:rPr>
          <w:rFonts w:ascii="Times New Roman" w:hAnsi="Times New Roman"/>
          <w:bCs/>
          <w:spacing w:val="-2"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bCs/>
          <w:sz w:val="24"/>
          <w:szCs w:val="24"/>
          <w:lang w:eastAsia="zh-CN"/>
        </w:rPr>
        <w:t>т</w:t>
      </w:r>
      <w:r w:rsidRPr="00123492">
        <w:rPr>
          <w:rFonts w:ascii="Times New Roman" w:hAnsi="Times New Roman"/>
          <w:bCs/>
          <w:spacing w:val="2"/>
          <w:sz w:val="24"/>
          <w:szCs w:val="24"/>
          <w:lang w:eastAsia="zh-CN"/>
        </w:rPr>
        <w:t>е</w:t>
      </w:r>
      <w:r w:rsidRPr="00123492">
        <w:rPr>
          <w:rFonts w:ascii="Times New Roman" w:hAnsi="Times New Roman"/>
          <w:bCs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bCs/>
          <w:spacing w:val="-1"/>
          <w:sz w:val="24"/>
          <w:szCs w:val="24"/>
          <w:lang w:eastAsia="zh-CN"/>
        </w:rPr>
        <w:t>т</w:t>
      </w:r>
      <w:r w:rsidRPr="00123492">
        <w:rPr>
          <w:rFonts w:ascii="Times New Roman" w:hAnsi="Times New Roman"/>
          <w:bCs/>
          <w:sz w:val="24"/>
          <w:szCs w:val="24"/>
          <w:lang w:eastAsia="zh-CN"/>
        </w:rPr>
        <w:t>-</w:t>
      </w:r>
      <w:r w:rsidRPr="00123492">
        <w:rPr>
          <w:rFonts w:ascii="Times New Roman" w:hAnsi="Times New Roman"/>
          <w:bCs/>
          <w:spacing w:val="2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bCs/>
          <w:sz w:val="24"/>
          <w:szCs w:val="24"/>
          <w:lang w:eastAsia="zh-CN"/>
        </w:rPr>
        <w:t>нал</w:t>
      </w:r>
      <w:r w:rsidRPr="00123492">
        <w:rPr>
          <w:rFonts w:ascii="Times New Roman" w:hAnsi="Times New Roman"/>
          <w:bCs/>
          <w:spacing w:val="2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bCs/>
          <w:sz w:val="24"/>
          <w:szCs w:val="24"/>
          <w:lang w:eastAsia="zh-CN"/>
        </w:rPr>
        <w:t>з</w:t>
      </w:r>
      <w:proofErr w:type="spellEnd"/>
      <w:r w:rsidRPr="00123492">
        <w:rPr>
          <w:rFonts w:ascii="Times New Roman" w:hAnsi="Times New Roman"/>
          <w:b/>
          <w:bCs/>
          <w:spacing w:val="-14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ин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ф</w:t>
      </w:r>
      <w:r w:rsidRPr="00123492">
        <w:rPr>
          <w:rFonts w:ascii="Times New Roman" w:hAnsi="Times New Roman"/>
          <w:sz w:val="24"/>
          <w:szCs w:val="24"/>
          <w:lang w:eastAsia="zh-CN"/>
        </w:rPr>
        <w:t>ор</w:t>
      </w:r>
      <w:r w:rsidRPr="00123492">
        <w:rPr>
          <w:rFonts w:ascii="Times New Roman" w:hAnsi="Times New Roman"/>
          <w:spacing w:val="-1"/>
          <w:sz w:val="24"/>
          <w:szCs w:val="24"/>
          <w:lang w:eastAsia="zh-CN"/>
        </w:rPr>
        <w:t>м</w:t>
      </w:r>
      <w:r w:rsidRPr="00123492">
        <w:rPr>
          <w:rFonts w:ascii="Times New Roman" w:hAnsi="Times New Roman"/>
          <w:sz w:val="24"/>
          <w:szCs w:val="24"/>
          <w:lang w:eastAsia="zh-CN"/>
        </w:rPr>
        <w:t>ац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pacing w:val="-14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на</w:t>
      </w:r>
      <w:r w:rsidRPr="00123492">
        <w:rPr>
          <w:rFonts w:ascii="Times New Roman" w:hAnsi="Times New Roman"/>
          <w:spacing w:val="-14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са</w:t>
      </w:r>
      <w:r w:rsidRPr="00123492">
        <w:rPr>
          <w:rFonts w:ascii="Times New Roman" w:hAnsi="Times New Roman"/>
          <w:spacing w:val="3"/>
          <w:sz w:val="24"/>
          <w:szCs w:val="24"/>
          <w:lang w:eastAsia="zh-CN"/>
        </w:rPr>
        <w:t>й</w:t>
      </w:r>
      <w:r w:rsidRPr="00123492">
        <w:rPr>
          <w:rFonts w:ascii="Times New Roman" w:hAnsi="Times New Roman"/>
          <w:sz w:val="24"/>
          <w:szCs w:val="24"/>
          <w:lang w:eastAsia="zh-CN"/>
        </w:rPr>
        <w:t>те</w:t>
      </w:r>
      <w:r w:rsidRPr="00123492">
        <w:rPr>
          <w:rFonts w:ascii="Times New Roman" w:hAnsi="Times New Roman"/>
          <w:spacing w:val="-14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ДОО</w:t>
      </w:r>
      <w:r w:rsidRPr="00123492">
        <w:rPr>
          <w:rFonts w:ascii="Times New Roman" w:hAnsi="Times New Roman"/>
          <w:spacing w:val="-13"/>
          <w:sz w:val="24"/>
          <w:szCs w:val="24"/>
          <w:lang w:eastAsia="zh-CN"/>
        </w:rPr>
        <w:t>.</w:t>
      </w:r>
    </w:p>
    <w:p w:rsidR="004007BA" w:rsidRDefault="004007BA" w:rsidP="005461C9">
      <w:pPr>
        <w:widowControl w:val="0"/>
        <w:suppressAutoHyphens/>
        <w:kinsoku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4007BA" w:rsidRPr="00123492" w:rsidRDefault="004007BA" w:rsidP="005461C9">
      <w:pPr>
        <w:widowControl w:val="0"/>
        <w:suppressAutoHyphens/>
        <w:kinsoku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23492">
        <w:rPr>
          <w:rFonts w:ascii="Times New Roman" w:hAnsi="Times New Roman"/>
          <w:b/>
          <w:bCs/>
          <w:sz w:val="24"/>
          <w:szCs w:val="24"/>
          <w:lang w:eastAsia="zh-CN"/>
        </w:rPr>
        <w:t>Период</w:t>
      </w:r>
      <w:r w:rsidRPr="00123492">
        <w:rPr>
          <w:rFonts w:ascii="Times New Roman" w:hAnsi="Times New Roman"/>
          <w:b/>
          <w:bCs/>
          <w:spacing w:val="42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b/>
          <w:bCs/>
          <w:sz w:val="24"/>
          <w:szCs w:val="24"/>
          <w:lang w:eastAsia="zh-CN"/>
        </w:rPr>
        <w:t>пр</w:t>
      </w:r>
      <w:r w:rsidRPr="00123492">
        <w:rPr>
          <w:rFonts w:ascii="Times New Roman" w:hAnsi="Times New Roman"/>
          <w:b/>
          <w:bCs/>
          <w:spacing w:val="1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b/>
          <w:bCs/>
          <w:sz w:val="24"/>
          <w:szCs w:val="24"/>
          <w:lang w:eastAsia="zh-CN"/>
        </w:rPr>
        <w:t>веде</w:t>
      </w:r>
      <w:r w:rsidRPr="00123492">
        <w:rPr>
          <w:rFonts w:ascii="Times New Roman" w:hAnsi="Times New Roman"/>
          <w:b/>
          <w:bCs/>
          <w:spacing w:val="2"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b/>
          <w:bCs/>
          <w:sz w:val="24"/>
          <w:szCs w:val="24"/>
          <w:lang w:eastAsia="zh-CN"/>
        </w:rPr>
        <w:t>ия</w:t>
      </w:r>
      <w:r w:rsidRPr="00123492">
        <w:rPr>
          <w:rFonts w:ascii="Times New Roman" w:hAnsi="Times New Roman"/>
          <w:b/>
          <w:bCs/>
          <w:spacing w:val="42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b/>
          <w:bCs/>
          <w:sz w:val="24"/>
          <w:szCs w:val="24"/>
          <w:lang w:eastAsia="zh-CN"/>
        </w:rPr>
        <w:t>исследовани</w:t>
      </w:r>
      <w:r w:rsidRPr="00123492">
        <w:rPr>
          <w:rFonts w:ascii="Times New Roman" w:hAnsi="Times New Roman"/>
          <w:b/>
          <w:bCs/>
          <w:spacing w:val="1"/>
          <w:sz w:val="24"/>
          <w:szCs w:val="24"/>
          <w:lang w:eastAsia="zh-CN"/>
        </w:rPr>
        <w:t>я.</w:t>
      </w:r>
      <w:r w:rsidRPr="00123492">
        <w:rPr>
          <w:rFonts w:ascii="Times New Roman" w:hAnsi="Times New Roman"/>
          <w:spacing w:val="18"/>
          <w:sz w:val="24"/>
          <w:szCs w:val="24"/>
          <w:lang w:eastAsia="zh-CN"/>
        </w:rPr>
        <w:t xml:space="preserve"> </w:t>
      </w:r>
    </w:p>
    <w:p w:rsidR="004007BA" w:rsidRPr="00123492" w:rsidRDefault="004007BA" w:rsidP="005461C9">
      <w:pPr>
        <w:widowControl w:val="0"/>
        <w:suppressAutoHyphens/>
        <w:kinsoku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18"/>
          <w:sz w:val="24"/>
          <w:szCs w:val="24"/>
          <w:lang w:eastAsia="zh-CN"/>
        </w:rPr>
      </w:pPr>
    </w:p>
    <w:p w:rsidR="004007BA" w:rsidRDefault="004007BA" w:rsidP="005461C9">
      <w:pPr>
        <w:widowControl w:val="0"/>
        <w:suppressAutoHyphens/>
        <w:kinsoku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18"/>
          <w:sz w:val="24"/>
          <w:szCs w:val="24"/>
          <w:lang w:eastAsia="zh-CN"/>
        </w:rPr>
      </w:pPr>
      <w:r w:rsidRPr="00123492">
        <w:rPr>
          <w:rFonts w:ascii="Times New Roman" w:hAnsi="Times New Roman"/>
          <w:sz w:val="24"/>
          <w:szCs w:val="24"/>
          <w:lang w:eastAsia="zh-CN"/>
        </w:rPr>
        <w:t>-Оц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е</w:t>
      </w:r>
      <w:r w:rsidRPr="00123492">
        <w:rPr>
          <w:rFonts w:ascii="Times New Roman" w:hAnsi="Times New Roman"/>
          <w:sz w:val="24"/>
          <w:szCs w:val="24"/>
          <w:lang w:eastAsia="zh-CN"/>
        </w:rPr>
        <w:t>нка</w:t>
      </w:r>
      <w:r w:rsidRPr="00123492">
        <w:rPr>
          <w:rFonts w:ascii="Times New Roman" w:hAnsi="Times New Roman"/>
          <w:spacing w:val="41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сайта</w:t>
      </w:r>
      <w:r w:rsidRPr="00123492">
        <w:rPr>
          <w:rFonts w:ascii="Times New Roman" w:hAnsi="Times New Roman"/>
          <w:spacing w:val="42"/>
          <w:sz w:val="24"/>
          <w:szCs w:val="24"/>
          <w:lang w:eastAsia="zh-CN"/>
        </w:rPr>
        <w:t xml:space="preserve"> Д</w:t>
      </w:r>
      <w:r w:rsidRPr="00123492">
        <w:rPr>
          <w:rFonts w:ascii="Times New Roman" w:hAnsi="Times New Roman"/>
          <w:sz w:val="24"/>
          <w:szCs w:val="24"/>
          <w:lang w:eastAsia="zh-CN"/>
        </w:rPr>
        <w:t>ОО</w:t>
      </w:r>
      <w:r w:rsidRPr="00123492">
        <w:rPr>
          <w:rFonts w:ascii="Times New Roman" w:hAnsi="Times New Roman"/>
          <w:spacing w:val="42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была</w:t>
      </w:r>
      <w:r w:rsidRPr="00123492">
        <w:rPr>
          <w:rFonts w:ascii="Times New Roman" w:hAnsi="Times New Roman"/>
          <w:spacing w:val="44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проведена</w:t>
      </w:r>
      <w:r w:rsidRPr="00123492">
        <w:rPr>
          <w:rFonts w:ascii="Times New Roman" w:hAnsi="Times New Roman"/>
          <w:spacing w:val="42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в</w:t>
      </w:r>
      <w:r w:rsidRPr="00123492">
        <w:rPr>
          <w:rFonts w:ascii="Times New Roman" w:hAnsi="Times New Roman"/>
          <w:w w:val="9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пер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z w:val="24"/>
          <w:szCs w:val="24"/>
          <w:lang w:eastAsia="zh-CN"/>
        </w:rPr>
        <w:t>од</w:t>
      </w:r>
      <w:r w:rsidRPr="00123492">
        <w:rPr>
          <w:rFonts w:ascii="Times New Roman" w:hAnsi="Times New Roman"/>
          <w:spacing w:val="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с</w:t>
      </w:r>
      <w:r w:rsidRPr="00123492">
        <w:rPr>
          <w:rFonts w:ascii="Times New Roman" w:hAnsi="Times New Roman"/>
          <w:spacing w:val="9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01</w:t>
      </w:r>
      <w:r w:rsidRPr="00123492">
        <w:rPr>
          <w:rFonts w:ascii="Times New Roman" w:hAnsi="Times New Roman"/>
          <w:spacing w:val="19"/>
          <w:sz w:val="24"/>
          <w:szCs w:val="24"/>
          <w:lang w:eastAsia="zh-CN"/>
        </w:rPr>
        <w:t xml:space="preserve"> апреля</w:t>
      </w:r>
      <w:r w:rsidRPr="00123492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pacing w:val="13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по</w:t>
      </w:r>
      <w:r w:rsidRPr="00123492">
        <w:rPr>
          <w:rFonts w:ascii="Times New Roman" w:hAnsi="Times New Roman"/>
          <w:spacing w:val="9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07 </w:t>
      </w:r>
      <w:r w:rsidRPr="00123492">
        <w:rPr>
          <w:rFonts w:ascii="Times New Roman" w:hAnsi="Times New Roman"/>
          <w:sz w:val="24"/>
          <w:szCs w:val="24"/>
          <w:lang w:eastAsia="zh-CN"/>
        </w:rPr>
        <w:t xml:space="preserve"> апреля 2017</w:t>
      </w:r>
      <w:r w:rsidRPr="00123492">
        <w:rPr>
          <w:rFonts w:ascii="Times New Roman" w:hAnsi="Times New Roman"/>
          <w:spacing w:val="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г</w:t>
      </w:r>
      <w:r w:rsidRPr="00123492">
        <w:rPr>
          <w:rFonts w:ascii="Times New Roman" w:hAnsi="Times New Roman"/>
          <w:sz w:val="24"/>
          <w:szCs w:val="24"/>
          <w:lang w:eastAsia="zh-CN"/>
        </w:rPr>
        <w:t>ода.</w:t>
      </w:r>
      <w:r w:rsidRPr="00123492">
        <w:rPr>
          <w:rFonts w:ascii="Times New Roman" w:hAnsi="Times New Roman"/>
          <w:spacing w:val="18"/>
          <w:sz w:val="24"/>
          <w:szCs w:val="24"/>
          <w:lang w:eastAsia="zh-CN"/>
        </w:rPr>
        <w:t xml:space="preserve"> </w:t>
      </w:r>
    </w:p>
    <w:p w:rsidR="004007BA" w:rsidRPr="00123492" w:rsidRDefault="004007BA" w:rsidP="005461C9">
      <w:pPr>
        <w:pStyle w:val="a3"/>
        <w:kinsoku w:val="0"/>
        <w:overflowPunct w:val="0"/>
        <w:ind w:left="0" w:firstLine="709"/>
        <w:jc w:val="both"/>
        <w:rPr>
          <w:spacing w:val="-17"/>
          <w:sz w:val="24"/>
        </w:rPr>
      </w:pPr>
      <w:r w:rsidRPr="00C136A9">
        <w:rPr>
          <w:spacing w:val="18"/>
          <w:sz w:val="24"/>
          <w:szCs w:val="24"/>
        </w:rPr>
        <w:t>-</w:t>
      </w:r>
      <w:r>
        <w:rPr>
          <w:spacing w:val="18"/>
          <w:sz w:val="24"/>
          <w:szCs w:val="24"/>
        </w:rPr>
        <w:t xml:space="preserve"> </w:t>
      </w:r>
      <w:r w:rsidRPr="00C136A9">
        <w:rPr>
          <w:sz w:val="24"/>
          <w:szCs w:val="24"/>
        </w:rPr>
        <w:t>Оце</w:t>
      </w:r>
      <w:r w:rsidRPr="00C136A9">
        <w:rPr>
          <w:spacing w:val="1"/>
          <w:sz w:val="24"/>
          <w:szCs w:val="24"/>
        </w:rPr>
        <w:t>н</w:t>
      </w:r>
      <w:r w:rsidRPr="00C136A9">
        <w:rPr>
          <w:spacing w:val="-2"/>
          <w:sz w:val="24"/>
          <w:szCs w:val="24"/>
        </w:rPr>
        <w:t>к</w:t>
      </w:r>
      <w:r w:rsidRPr="00C136A9">
        <w:rPr>
          <w:sz w:val="24"/>
          <w:szCs w:val="24"/>
        </w:rPr>
        <w:t>а</w:t>
      </w:r>
      <w:r w:rsidRPr="00C136A9">
        <w:rPr>
          <w:spacing w:val="12"/>
          <w:sz w:val="24"/>
          <w:szCs w:val="24"/>
        </w:rPr>
        <w:t xml:space="preserve"> </w:t>
      </w:r>
      <w:r w:rsidRPr="00C136A9">
        <w:rPr>
          <w:spacing w:val="-2"/>
          <w:sz w:val="24"/>
          <w:szCs w:val="24"/>
        </w:rPr>
        <w:t>к</w:t>
      </w:r>
      <w:r w:rsidRPr="00C136A9">
        <w:rPr>
          <w:sz w:val="24"/>
          <w:szCs w:val="24"/>
        </w:rPr>
        <w:t>ач</w:t>
      </w:r>
      <w:r w:rsidRPr="00C136A9">
        <w:rPr>
          <w:spacing w:val="1"/>
          <w:sz w:val="24"/>
          <w:szCs w:val="24"/>
        </w:rPr>
        <w:t>е</w:t>
      </w:r>
      <w:r w:rsidRPr="00C136A9">
        <w:rPr>
          <w:sz w:val="24"/>
          <w:szCs w:val="24"/>
        </w:rPr>
        <w:t>ства</w:t>
      </w:r>
      <w:r w:rsidRPr="00C136A9">
        <w:rPr>
          <w:spacing w:val="11"/>
          <w:sz w:val="24"/>
          <w:szCs w:val="24"/>
        </w:rPr>
        <w:t xml:space="preserve"> </w:t>
      </w:r>
      <w:r w:rsidRPr="00C136A9">
        <w:rPr>
          <w:sz w:val="24"/>
          <w:szCs w:val="24"/>
        </w:rPr>
        <w:t>работы</w:t>
      </w:r>
      <w:r w:rsidRPr="00C136A9">
        <w:rPr>
          <w:spacing w:val="18"/>
          <w:sz w:val="24"/>
          <w:szCs w:val="24"/>
        </w:rPr>
        <w:t xml:space="preserve"> </w:t>
      </w:r>
      <w:r w:rsidRPr="00C136A9">
        <w:rPr>
          <w:sz w:val="24"/>
          <w:szCs w:val="24"/>
        </w:rPr>
        <w:t>по</w:t>
      </w:r>
      <w:r w:rsidRPr="00C136A9">
        <w:rPr>
          <w:spacing w:val="10"/>
          <w:sz w:val="24"/>
          <w:szCs w:val="24"/>
        </w:rPr>
        <w:t xml:space="preserve"> </w:t>
      </w:r>
      <w:r w:rsidRPr="00C136A9">
        <w:rPr>
          <w:sz w:val="24"/>
          <w:szCs w:val="24"/>
        </w:rPr>
        <w:t>д</w:t>
      </w:r>
      <w:r w:rsidRPr="00C136A9">
        <w:rPr>
          <w:spacing w:val="4"/>
          <w:sz w:val="24"/>
          <w:szCs w:val="24"/>
        </w:rPr>
        <w:t>р</w:t>
      </w:r>
      <w:r w:rsidRPr="00C136A9">
        <w:rPr>
          <w:spacing w:val="-6"/>
          <w:sz w:val="24"/>
          <w:szCs w:val="24"/>
        </w:rPr>
        <w:t>у</w:t>
      </w:r>
      <w:r w:rsidRPr="00C136A9">
        <w:rPr>
          <w:sz w:val="24"/>
          <w:szCs w:val="24"/>
        </w:rPr>
        <w:t>г</w:t>
      </w:r>
      <w:r w:rsidRPr="00C136A9">
        <w:rPr>
          <w:spacing w:val="2"/>
          <w:sz w:val="24"/>
          <w:szCs w:val="24"/>
        </w:rPr>
        <w:t>и</w:t>
      </w:r>
      <w:r w:rsidRPr="00C136A9">
        <w:rPr>
          <w:sz w:val="24"/>
          <w:szCs w:val="24"/>
        </w:rPr>
        <w:t>м</w:t>
      </w:r>
      <w:r w:rsidRPr="00C136A9">
        <w:rPr>
          <w:w w:val="99"/>
          <w:sz w:val="24"/>
          <w:szCs w:val="24"/>
        </w:rPr>
        <w:t xml:space="preserve"> </w:t>
      </w:r>
      <w:r w:rsidRPr="00C136A9">
        <w:rPr>
          <w:spacing w:val="-2"/>
          <w:sz w:val="24"/>
          <w:szCs w:val="24"/>
        </w:rPr>
        <w:t>к</w:t>
      </w:r>
      <w:r w:rsidRPr="00C136A9">
        <w:rPr>
          <w:sz w:val="24"/>
          <w:szCs w:val="24"/>
        </w:rPr>
        <w:t>ритери</w:t>
      </w:r>
      <w:r w:rsidRPr="00C136A9">
        <w:rPr>
          <w:spacing w:val="3"/>
          <w:sz w:val="24"/>
          <w:szCs w:val="24"/>
        </w:rPr>
        <w:t>я</w:t>
      </w:r>
      <w:r w:rsidRPr="00C136A9">
        <w:rPr>
          <w:sz w:val="24"/>
          <w:szCs w:val="24"/>
        </w:rPr>
        <w:t>м</w:t>
      </w:r>
      <w:r w:rsidRPr="00C136A9">
        <w:rPr>
          <w:spacing w:val="-6"/>
          <w:sz w:val="24"/>
          <w:szCs w:val="24"/>
        </w:rPr>
        <w:t xml:space="preserve"> </w:t>
      </w:r>
      <w:r w:rsidRPr="00C136A9">
        <w:rPr>
          <w:sz w:val="24"/>
          <w:szCs w:val="24"/>
        </w:rPr>
        <w:t>–</w:t>
      </w:r>
      <w:r w:rsidRPr="00C136A9">
        <w:rPr>
          <w:spacing w:val="-6"/>
          <w:sz w:val="24"/>
          <w:szCs w:val="24"/>
        </w:rPr>
        <w:t xml:space="preserve"> </w:t>
      </w:r>
      <w:r w:rsidRPr="00C136A9">
        <w:rPr>
          <w:sz w:val="24"/>
          <w:szCs w:val="24"/>
        </w:rPr>
        <w:t>в</w:t>
      </w:r>
      <w:r w:rsidRPr="00C136A9">
        <w:rPr>
          <w:spacing w:val="-6"/>
          <w:sz w:val="24"/>
          <w:szCs w:val="24"/>
        </w:rPr>
        <w:t xml:space="preserve"> </w:t>
      </w:r>
      <w:r w:rsidRPr="00C136A9">
        <w:rPr>
          <w:sz w:val="24"/>
          <w:szCs w:val="24"/>
        </w:rPr>
        <w:t>п</w:t>
      </w:r>
      <w:r w:rsidRPr="00C136A9">
        <w:rPr>
          <w:spacing w:val="2"/>
          <w:sz w:val="24"/>
          <w:szCs w:val="24"/>
        </w:rPr>
        <w:t>е</w:t>
      </w:r>
      <w:r w:rsidRPr="00C136A9">
        <w:rPr>
          <w:sz w:val="24"/>
          <w:szCs w:val="24"/>
        </w:rPr>
        <w:t>риод</w:t>
      </w:r>
      <w:r w:rsidRPr="00C136A9">
        <w:rPr>
          <w:spacing w:val="-3"/>
          <w:sz w:val="24"/>
          <w:szCs w:val="24"/>
        </w:rPr>
        <w:t xml:space="preserve"> </w:t>
      </w:r>
      <w:r>
        <w:rPr>
          <w:spacing w:val="-17"/>
          <w:sz w:val="24"/>
        </w:rPr>
        <w:t xml:space="preserve">с </w:t>
      </w:r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06 </w:t>
      </w:r>
      <w:r w:rsidRPr="009E21FC">
        <w:rPr>
          <w:sz w:val="24"/>
          <w:szCs w:val="24"/>
        </w:rPr>
        <w:t>апреля   по</w:t>
      </w:r>
      <w:r>
        <w:rPr>
          <w:spacing w:val="9"/>
          <w:sz w:val="24"/>
          <w:szCs w:val="24"/>
        </w:rPr>
        <w:t xml:space="preserve"> 11 </w:t>
      </w:r>
      <w:r w:rsidRPr="009E21FC">
        <w:rPr>
          <w:sz w:val="24"/>
          <w:szCs w:val="24"/>
        </w:rPr>
        <w:t>апреля 2017</w:t>
      </w:r>
      <w:r>
        <w:rPr>
          <w:sz w:val="24"/>
          <w:szCs w:val="24"/>
        </w:rPr>
        <w:t xml:space="preserve"> </w:t>
      </w:r>
      <w:r w:rsidRPr="009E21FC">
        <w:rPr>
          <w:spacing w:val="1"/>
          <w:sz w:val="24"/>
          <w:szCs w:val="24"/>
        </w:rPr>
        <w:t>г</w:t>
      </w:r>
      <w:r w:rsidRPr="009E21FC">
        <w:rPr>
          <w:sz w:val="24"/>
          <w:szCs w:val="24"/>
        </w:rPr>
        <w:t>ода.</w:t>
      </w:r>
    </w:p>
    <w:p w:rsidR="004007BA" w:rsidRPr="00123492" w:rsidRDefault="004007BA" w:rsidP="005461C9">
      <w:pPr>
        <w:widowControl w:val="0"/>
        <w:suppressAutoHyphens/>
        <w:kinsoku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23492">
        <w:rPr>
          <w:rFonts w:ascii="Times New Roman" w:hAnsi="Times New Roman"/>
          <w:sz w:val="24"/>
          <w:szCs w:val="24"/>
          <w:lang w:eastAsia="zh-CN"/>
        </w:rPr>
        <w:t>-Исследован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z w:val="24"/>
          <w:szCs w:val="24"/>
          <w:lang w:eastAsia="zh-CN"/>
        </w:rPr>
        <w:t>е</w:t>
      </w:r>
      <w:r w:rsidRPr="00123492">
        <w:rPr>
          <w:rFonts w:ascii="Times New Roman" w:hAnsi="Times New Roman"/>
          <w:spacing w:val="4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ра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б</w:t>
      </w:r>
      <w:r w:rsidRPr="00123492">
        <w:rPr>
          <w:rFonts w:ascii="Times New Roman" w:hAnsi="Times New Roman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т</w:t>
      </w:r>
      <w:r w:rsidRPr="00123492">
        <w:rPr>
          <w:rFonts w:ascii="Times New Roman" w:hAnsi="Times New Roman"/>
          <w:sz w:val="24"/>
          <w:szCs w:val="24"/>
          <w:lang w:eastAsia="zh-CN"/>
        </w:rPr>
        <w:t>ы</w:t>
      </w:r>
      <w:r w:rsidRPr="00123492">
        <w:rPr>
          <w:rFonts w:ascii="Times New Roman" w:hAnsi="Times New Roman"/>
          <w:spacing w:val="50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образовательной</w:t>
      </w:r>
      <w:r w:rsidRPr="00123492">
        <w:rPr>
          <w:rFonts w:ascii="Times New Roman" w:hAnsi="Times New Roman"/>
          <w:spacing w:val="51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органи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з</w:t>
      </w:r>
      <w:r w:rsidRPr="00123492">
        <w:rPr>
          <w:rFonts w:ascii="Times New Roman" w:hAnsi="Times New Roman"/>
          <w:sz w:val="24"/>
          <w:szCs w:val="24"/>
          <w:lang w:eastAsia="zh-CN"/>
        </w:rPr>
        <w:t>ац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pacing w:val="50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pacing w:val="51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pacing w:val="-1"/>
          <w:sz w:val="24"/>
          <w:szCs w:val="24"/>
          <w:lang w:eastAsia="zh-CN"/>
        </w:rPr>
        <w:t>э</w:t>
      </w:r>
      <w:r w:rsidRPr="00123492">
        <w:rPr>
          <w:rFonts w:ascii="Times New Roman" w:hAnsi="Times New Roman"/>
          <w:sz w:val="24"/>
          <w:szCs w:val="24"/>
          <w:lang w:eastAsia="zh-CN"/>
        </w:rPr>
        <w:t>ле</w:t>
      </w:r>
      <w:r w:rsidRPr="00123492">
        <w:rPr>
          <w:rFonts w:ascii="Times New Roman" w:hAnsi="Times New Roman"/>
          <w:spacing w:val="-1"/>
          <w:sz w:val="24"/>
          <w:szCs w:val="24"/>
          <w:lang w:eastAsia="zh-CN"/>
        </w:rPr>
        <w:t>к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т</w:t>
      </w:r>
      <w:r w:rsidRPr="00123492">
        <w:rPr>
          <w:rFonts w:ascii="Times New Roman" w:hAnsi="Times New Roman"/>
          <w:sz w:val="24"/>
          <w:szCs w:val="24"/>
          <w:lang w:eastAsia="zh-CN"/>
        </w:rPr>
        <w:t>ронного</w:t>
      </w:r>
      <w:r w:rsidRPr="00123492">
        <w:rPr>
          <w:rFonts w:ascii="Times New Roman" w:hAnsi="Times New Roman"/>
          <w:w w:val="9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представит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е</w:t>
      </w:r>
      <w:r w:rsidRPr="00123492">
        <w:rPr>
          <w:rFonts w:ascii="Times New Roman" w:hAnsi="Times New Roman"/>
          <w:sz w:val="24"/>
          <w:szCs w:val="24"/>
          <w:lang w:eastAsia="zh-CN"/>
        </w:rPr>
        <w:t>льс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т</w:t>
      </w:r>
      <w:r w:rsidRPr="00123492">
        <w:rPr>
          <w:rFonts w:ascii="Times New Roman" w:hAnsi="Times New Roman"/>
          <w:sz w:val="24"/>
          <w:szCs w:val="24"/>
          <w:lang w:eastAsia="zh-CN"/>
        </w:rPr>
        <w:t>ва ДОО</w:t>
      </w:r>
      <w:r w:rsidRPr="00123492">
        <w:rPr>
          <w:rFonts w:ascii="Times New Roman" w:hAnsi="Times New Roman"/>
          <w:spacing w:val="33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провод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z w:val="24"/>
          <w:szCs w:val="24"/>
          <w:lang w:eastAsia="zh-CN"/>
        </w:rPr>
        <w:t>ло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с</w:t>
      </w:r>
      <w:r w:rsidRPr="00123492">
        <w:rPr>
          <w:rFonts w:ascii="Times New Roman" w:hAnsi="Times New Roman"/>
          <w:sz w:val="24"/>
          <w:szCs w:val="24"/>
          <w:lang w:eastAsia="zh-CN"/>
        </w:rPr>
        <w:t>ь</w:t>
      </w:r>
      <w:r w:rsidRPr="00123492">
        <w:rPr>
          <w:rFonts w:ascii="Times New Roman" w:hAnsi="Times New Roman"/>
          <w:spacing w:val="33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pacing w:val="-2"/>
          <w:sz w:val="24"/>
          <w:szCs w:val="24"/>
          <w:lang w:eastAsia="zh-CN"/>
        </w:rPr>
        <w:t>к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pacing w:val="-1"/>
          <w:sz w:val="24"/>
          <w:szCs w:val="24"/>
          <w:lang w:eastAsia="zh-CN"/>
        </w:rPr>
        <w:t>м</w:t>
      </w:r>
      <w:r w:rsidRPr="00123492">
        <w:rPr>
          <w:rFonts w:ascii="Times New Roman" w:hAnsi="Times New Roman"/>
          <w:sz w:val="24"/>
          <w:szCs w:val="24"/>
          <w:lang w:eastAsia="zh-CN"/>
        </w:rPr>
        <w:t>ан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д</w:t>
      </w:r>
      <w:r w:rsidRPr="00123492">
        <w:rPr>
          <w:rFonts w:ascii="Times New Roman" w:hAnsi="Times New Roman"/>
          <w:sz w:val="24"/>
          <w:szCs w:val="24"/>
          <w:lang w:eastAsia="zh-CN"/>
        </w:rPr>
        <w:t>ой</w:t>
      </w:r>
      <w:r w:rsidRPr="00123492">
        <w:rPr>
          <w:rFonts w:ascii="Times New Roman" w:hAnsi="Times New Roman"/>
          <w:spacing w:val="34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pacing w:val="-1"/>
          <w:sz w:val="24"/>
          <w:szCs w:val="24"/>
          <w:lang w:eastAsia="zh-CN"/>
        </w:rPr>
        <w:t>э</w:t>
      </w:r>
      <w:r w:rsidRPr="00123492">
        <w:rPr>
          <w:rFonts w:ascii="Times New Roman" w:hAnsi="Times New Roman"/>
          <w:spacing w:val="-2"/>
          <w:sz w:val="24"/>
          <w:szCs w:val="24"/>
          <w:lang w:eastAsia="zh-CN"/>
        </w:rPr>
        <w:t>к</w:t>
      </w:r>
      <w:r w:rsidRPr="00123492">
        <w:rPr>
          <w:rFonts w:ascii="Times New Roman" w:hAnsi="Times New Roman"/>
          <w:sz w:val="24"/>
          <w:szCs w:val="24"/>
          <w:lang w:eastAsia="zh-CN"/>
        </w:rPr>
        <w:t>спе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р</w:t>
      </w:r>
      <w:r w:rsidRPr="00123492">
        <w:rPr>
          <w:rFonts w:ascii="Times New Roman" w:hAnsi="Times New Roman"/>
          <w:sz w:val="24"/>
          <w:szCs w:val="24"/>
          <w:lang w:eastAsia="zh-CN"/>
        </w:rPr>
        <w:t>тов</w:t>
      </w:r>
      <w:r w:rsidRPr="00123492">
        <w:rPr>
          <w:rFonts w:ascii="Times New Roman" w:hAnsi="Times New Roman"/>
          <w:spacing w:val="33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 xml:space="preserve"> в количестве </w:t>
      </w:r>
      <w:r>
        <w:rPr>
          <w:rFonts w:ascii="Times New Roman" w:hAnsi="Times New Roman"/>
          <w:sz w:val="24"/>
          <w:szCs w:val="24"/>
          <w:lang w:eastAsia="zh-CN"/>
        </w:rPr>
        <w:t>5</w:t>
      </w:r>
      <w:r w:rsidRPr="00123492">
        <w:rPr>
          <w:rFonts w:ascii="Times New Roman" w:hAnsi="Times New Roman"/>
          <w:sz w:val="24"/>
          <w:szCs w:val="24"/>
          <w:lang w:eastAsia="zh-CN"/>
        </w:rPr>
        <w:t xml:space="preserve"> человек.</w:t>
      </w:r>
    </w:p>
    <w:p w:rsidR="004007BA" w:rsidRPr="00123492" w:rsidRDefault="004007BA" w:rsidP="005461C9">
      <w:pPr>
        <w:widowControl w:val="0"/>
        <w:suppressAutoHyphens/>
        <w:kinsoku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23492">
        <w:rPr>
          <w:rFonts w:ascii="Times New Roman" w:hAnsi="Times New Roman"/>
          <w:sz w:val="24"/>
          <w:szCs w:val="24"/>
          <w:lang w:eastAsia="zh-CN"/>
        </w:rPr>
        <w:t>В</w:t>
      </w:r>
      <w:r w:rsidRPr="00123492">
        <w:rPr>
          <w:rFonts w:ascii="Times New Roman" w:hAnsi="Times New Roman"/>
          <w:spacing w:val="-10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ре</w:t>
      </w:r>
      <w:r w:rsidRPr="00123492">
        <w:rPr>
          <w:rFonts w:ascii="Times New Roman" w:hAnsi="Times New Roman"/>
          <w:spacing w:val="5"/>
          <w:sz w:val="24"/>
          <w:szCs w:val="24"/>
          <w:lang w:eastAsia="zh-CN"/>
        </w:rPr>
        <w:t>з</w:t>
      </w:r>
      <w:r w:rsidRPr="00123492">
        <w:rPr>
          <w:rFonts w:ascii="Times New Roman" w:hAnsi="Times New Roman"/>
          <w:spacing w:val="-6"/>
          <w:sz w:val="24"/>
          <w:szCs w:val="24"/>
          <w:lang w:eastAsia="zh-CN"/>
        </w:rPr>
        <w:t>у</w:t>
      </w:r>
      <w:r w:rsidRPr="00123492">
        <w:rPr>
          <w:rFonts w:ascii="Times New Roman" w:hAnsi="Times New Roman"/>
          <w:sz w:val="24"/>
          <w:szCs w:val="24"/>
          <w:lang w:eastAsia="zh-CN"/>
        </w:rPr>
        <w:t>ль</w:t>
      </w:r>
      <w:r w:rsidRPr="00123492">
        <w:rPr>
          <w:rFonts w:ascii="Times New Roman" w:hAnsi="Times New Roman"/>
          <w:spacing w:val="-1"/>
          <w:sz w:val="24"/>
          <w:szCs w:val="24"/>
          <w:lang w:eastAsia="zh-CN"/>
        </w:rPr>
        <w:t>т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sz w:val="24"/>
          <w:szCs w:val="24"/>
          <w:lang w:eastAsia="zh-CN"/>
        </w:rPr>
        <w:t>те</w:t>
      </w:r>
      <w:r w:rsidRPr="00123492">
        <w:rPr>
          <w:rFonts w:ascii="Times New Roman" w:hAnsi="Times New Roman"/>
          <w:spacing w:val="-10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иссле</w:t>
      </w:r>
      <w:r w:rsidRPr="00123492">
        <w:rPr>
          <w:rFonts w:ascii="Times New Roman" w:hAnsi="Times New Roman"/>
          <w:spacing w:val="3"/>
          <w:sz w:val="24"/>
          <w:szCs w:val="24"/>
          <w:lang w:eastAsia="zh-CN"/>
        </w:rPr>
        <w:t>д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z w:val="24"/>
          <w:szCs w:val="24"/>
          <w:lang w:eastAsia="zh-CN"/>
        </w:rPr>
        <w:t>ван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z w:val="24"/>
          <w:szCs w:val="24"/>
          <w:lang w:eastAsia="zh-CN"/>
        </w:rPr>
        <w:t>я</w:t>
      </w:r>
      <w:r w:rsidRPr="00123492">
        <w:rPr>
          <w:rFonts w:ascii="Times New Roman" w:hAnsi="Times New Roman"/>
          <w:spacing w:val="-10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обна</w:t>
      </w:r>
      <w:r w:rsidRPr="00123492">
        <w:rPr>
          <w:rFonts w:ascii="Times New Roman" w:hAnsi="Times New Roman"/>
          <w:spacing w:val="5"/>
          <w:sz w:val="24"/>
          <w:szCs w:val="24"/>
          <w:lang w:eastAsia="zh-CN"/>
        </w:rPr>
        <w:t>р</w:t>
      </w:r>
      <w:r w:rsidRPr="00123492">
        <w:rPr>
          <w:rFonts w:ascii="Times New Roman" w:hAnsi="Times New Roman"/>
          <w:spacing w:val="-6"/>
          <w:sz w:val="24"/>
          <w:szCs w:val="24"/>
          <w:lang w:eastAsia="zh-CN"/>
        </w:rPr>
        <w:t>у</w:t>
      </w:r>
      <w:r w:rsidRPr="00123492">
        <w:rPr>
          <w:rFonts w:ascii="Times New Roman" w:hAnsi="Times New Roman"/>
          <w:sz w:val="24"/>
          <w:szCs w:val="24"/>
          <w:lang w:eastAsia="zh-CN"/>
        </w:rPr>
        <w:t>жен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ы</w:t>
      </w:r>
      <w:r w:rsidRPr="00123492">
        <w:rPr>
          <w:rFonts w:ascii="Times New Roman" w:hAnsi="Times New Roman"/>
          <w:sz w:val="24"/>
          <w:szCs w:val="24"/>
          <w:lang w:eastAsia="zh-CN"/>
        </w:rPr>
        <w:t>,</w:t>
      </w:r>
      <w:r w:rsidRPr="00123492">
        <w:rPr>
          <w:rFonts w:ascii="Times New Roman" w:hAnsi="Times New Roman"/>
          <w:spacing w:val="-10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о</w:t>
      </w:r>
      <w:r w:rsidRPr="00123492">
        <w:rPr>
          <w:rFonts w:ascii="Times New Roman" w:hAnsi="Times New Roman"/>
          <w:sz w:val="24"/>
          <w:szCs w:val="24"/>
          <w:lang w:eastAsia="zh-CN"/>
        </w:rPr>
        <w:t>це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sz w:val="24"/>
          <w:szCs w:val="24"/>
          <w:lang w:eastAsia="zh-CN"/>
        </w:rPr>
        <w:t>ены</w:t>
      </w:r>
      <w:r w:rsidRPr="00123492">
        <w:rPr>
          <w:rFonts w:ascii="Times New Roman" w:hAnsi="Times New Roman"/>
          <w:spacing w:val="-8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и</w:t>
      </w:r>
      <w:r w:rsidRPr="00123492">
        <w:rPr>
          <w:rFonts w:ascii="Times New Roman" w:hAnsi="Times New Roman"/>
          <w:spacing w:val="46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представл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е</w:t>
      </w:r>
      <w:r w:rsidRPr="00123492">
        <w:rPr>
          <w:rFonts w:ascii="Times New Roman" w:hAnsi="Times New Roman"/>
          <w:sz w:val="24"/>
          <w:szCs w:val="24"/>
          <w:lang w:eastAsia="zh-CN"/>
        </w:rPr>
        <w:t>ны</w:t>
      </w:r>
      <w:r w:rsidRPr="00123492">
        <w:rPr>
          <w:rFonts w:ascii="Times New Roman" w:hAnsi="Times New Roman"/>
          <w:spacing w:val="-8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в</w:t>
      </w:r>
      <w:r w:rsidRPr="00123492">
        <w:rPr>
          <w:rFonts w:ascii="Times New Roman" w:hAnsi="Times New Roman"/>
          <w:spacing w:val="-10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сле</w:t>
      </w:r>
      <w:r w:rsidRPr="00123492">
        <w:rPr>
          <w:rFonts w:ascii="Times New Roman" w:hAnsi="Times New Roman"/>
          <w:spacing w:val="5"/>
          <w:sz w:val="24"/>
          <w:szCs w:val="24"/>
          <w:lang w:eastAsia="zh-CN"/>
        </w:rPr>
        <w:t>д</w:t>
      </w:r>
      <w:r w:rsidRPr="00123492">
        <w:rPr>
          <w:rFonts w:ascii="Times New Roman" w:hAnsi="Times New Roman"/>
          <w:spacing w:val="-6"/>
          <w:sz w:val="24"/>
          <w:szCs w:val="24"/>
          <w:lang w:eastAsia="zh-CN"/>
        </w:rPr>
        <w:t>у</w:t>
      </w:r>
      <w:r w:rsidRPr="00123492">
        <w:rPr>
          <w:rFonts w:ascii="Times New Roman" w:hAnsi="Times New Roman"/>
          <w:sz w:val="24"/>
          <w:szCs w:val="24"/>
          <w:lang w:eastAsia="zh-CN"/>
        </w:rPr>
        <w:t>ющих</w:t>
      </w:r>
      <w:r w:rsidRPr="00123492">
        <w:rPr>
          <w:rFonts w:ascii="Times New Roman" w:hAnsi="Times New Roman"/>
          <w:w w:val="99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разделах</w:t>
      </w:r>
      <w:r w:rsidRPr="00123492">
        <w:rPr>
          <w:rFonts w:ascii="Times New Roman" w:hAnsi="Times New Roman"/>
          <w:spacing w:val="-15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ос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н</w:t>
      </w:r>
      <w:r w:rsidRPr="00123492">
        <w:rPr>
          <w:rFonts w:ascii="Times New Roman" w:hAnsi="Times New Roman"/>
          <w:sz w:val="24"/>
          <w:szCs w:val="24"/>
          <w:lang w:eastAsia="zh-CN"/>
        </w:rPr>
        <w:t>овн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ы</w:t>
      </w:r>
      <w:r w:rsidRPr="00123492">
        <w:rPr>
          <w:rFonts w:ascii="Times New Roman" w:hAnsi="Times New Roman"/>
          <w:sz w:val="24"/>
          <w:szCs w:val="24"/>
          <w:lang w:eastAsia="zh-CN"/>
        </w:rPr>
        <w:t>е</w:t>
      </w:r>
      <w:r w:rsidRPr="00123492">
        <w:rPr>
          <w:rFonts w:ascii="Times New Roman" w:hAnsi="Times New Roman"/>
          <w:spacing w:val="-14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п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sz w:val="24"/>
          <w:szCs w:val="24"/>
          <w:lang w:eastAsia="zh-CN"/>
        </w:rPr>
        <w:t>раме</w:t>
      </w:r>
      <w:r w:rsidRPr="00123492">
        <w:rPr>
          <w:rFonts w:ascii="Times New Roman" w:hAnsi="Times New Roman"/>
          <w:spacing w:val="-2"/>
          <w:sz w:val="24"/>
          <w:szCs w:val="24"/>
          <w:lang w:eastAsia="zh-CN"/>
        </w:rPr>
        <w:t>т</w:t>
      </w:r>
      <w:r w:rsidRPr="00123492">
        <w:rPr>
          <w:rFonts w:ascii="Times New Roman" w:hAnsi="Times New Roman"/>
          <w:sz w:val="24"/>
          <w:szCs w:val="24"/>
          <w:lang w:eastAsia="zh-CN"/>
        </w:rPr>
        <w:t>ры</w:t>
      </w:r>
      <w:r w:rsidRPr="00123492">
        <w:rPr>
          <w:rFonts w:ascii="Times New Roman" w:hAnsi="Times New Roman"/>
          <w:spacing w:val="-11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pacing w:val="-2"/>
          <w:sz w:val="24"/>
          <w:szCs w:val="24"/>
          <w:lang w:eastAsia="zh-CN"/>
        </w:rPr>
        <w:t>к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а</w:t>
      </w:r>
      <w:r w:rsidRPr="00123492">
        <w:rPr>
          <w:rFonts w:ascii="Times New Roman" w:hAnsi="Times New Roman"/>
          <w:spacing w:val="-1"/>
          <w:sz w:val="24"/>
          <w:szCs w:val="24"/>
          <w:lang w:eastAsia="zh-CN"/>
        </w:rPr>
        <w:t>ч</w:t>
      </w:r>
      <w:r w:rsidRPr="00123492">
        <w:rPr>
          <w:rFonts w:ascii="Times New Roman" w:hAnsi="Times New Roman"/>
          <w:sz w:val="24"/>
          <w:szCs w:val="24"/>
          <w:lang w:eastAsia="zh-CN"/>
        </w:rPr>
        <w:t>ества</w:t>
      </w:r>
      <w:r w:rsidRPr="00123492">
        <w:rPr>
          <w:rFonts w:ascii="Times New Roman" w:hAnsi="Times New Roman"/>
          <w:spacing w:val="-13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об</w:t>
      </w:r>
      <w:r w:rsidRPr="00123492">
        <w:rPr>
          <w:rFonts w:ascii="Times New Roman" w:hAnsi="Times New Roman"/>
          <w:spacing w:val="2"/>
          <w:sz w:val="24"/>
          <w:szCs w:val="24"/>
          <w:lang w:eastAsia="zh-CN"/>
        </w:rPr>
        <w:t>р</w:t>
      </w:r>
      <w:r w:rsidRPr="00123492">
        <w:rPr>
          <w:rFonts w:ascii="Times New Roman" w:hAnsi="Times New Roman"/>
          <w:sz w:val="24"/>
          <w:szCs w:val="24"/>
          <w:lang w:eastAsia="zh-CN"/>
        </w:rPr>
        <w:t>азовательной</w:t>
      </w:r>
      <w:r w:rsidRPr="00123492">
        <w:rPr>
          <w:rFonts w:ascii="Times New Roman" w:hAnsi="Times New Roman"/>
          <w:spacing w:val="-11"/>
          <w:sz w:val="24"/>
          <w:szCs w:val="24"/>
          <w:lang w:eastAsia="zh-CN"/>
        </w:rPr>
        <w:t xml:space="preserve"> </w:t>
      </w:r>
      <w:r w:rsidRPr="00123492">
        <w:rPr>
          <w:rFonts w:ascii="Times New Roman" w:hAnsi="Times New Roman"/>
          <w:sz w:val="24"/>
          <w:szCs w:val="24"/>
          <w:lang w:eastAsia="zh-CN"/>
        </w:rPr>
        <w:t>деятел</w:t>
      </w:r>
      <w:r w:rsidRPr="00123492">
        <w:rPr>
          <w:rFonts w:ascii="Times New Roman" w:hAnsi="Times New Roman"/>
          <w:spacing w:val="1"/>
          <w:sz w:val="24"/>
          <w:szCs w:val="24"/>
          <w:lang w:eastAsia="zh-CN"/>
        </w:rPr>
        <w:t>ь</w:t>
      </w:r>
      <w:r w:rsidRPr="00123492">
        <w:rPr>
          <w:rFonts w:ascii="Times New Roman" w:hAnsi="Times New Roman"/>
          <w:sz w:val="24"/>
          <w:szCs w:val="24"/>
          <w:lang w:eastAsia="zh-CN"/>
        </w:rPr>
        <w:t>ности</w:t>
      </w:r>
      <w:r w:rsidRPr="00123492">
        <w:rPr>
          <w:rFonts w:ascii="Times New Roman" w:hAnsi="Times New Roman"/>
          <w:spacing w:val="-14"/>
          <w:sz w:val="24"/>
          <w:szCs w:val="24"/>
          <w:lang w:eastAsia="zh-CN"/>
        </w:rPr>
        <w:t xml:space="preserve"> Д</w:t>
      </w:r>
      <w:r w:rsidRPr="00123492">
        <w:rPr>
          <w:rFonts w:ascii="Times New Roman" w:hAnsi="Times New Roman"/>
          <w:sz w:val="24"/>
          <w:szCs w:val="24"/>
          <w:lang w:eastAsia="zh-CN"/>
        </w:rPr>
        <w:t>ОО.</w:t>
      </w:r>
    </w:p>
    <w:p w:rsidR="004007BA" w:rsidRDefault="004007BA" w:rsidP="005461C9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</w:p>
    <w:p w:rsidR="004007BA" w:rsidRPr="00543570" w:rsidRDefault="004007BA" w:rsidP="004949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3570">
        <w:rPr>
          <w:rFonts w:ascii="Times New Roman" w:hAnsi="Times New Roman"/>
          <w:b/>
          <w:sz w:val="24"/>
          <w:szCs w:val="24"/>
          <w:lang w:eastAsia="ru-RU"/>
        </w:rPr>
        <w:t>Оценка образовательной организации по результатам открытости и доступности информации</w:t>
      </w:r>
    </w:p>
    <w:p w:rsidR="004007BA" w:rsidRPr="00F5302B" w:rsidRDefault="004007BA" w:rsidP="00494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02B">
        <w:rPr>
          <w:rFonts w:ascii="Times New Roman" w:hAnsi="Times New Roman"/>
          <w:sz w:val="24"/>
          <w:szCs w:val="24"/>
          <w:lang w:eastAsia="ru-RU"/>
        </w:rPr>
        <w:t xml:space="preserve">Независимая оценка качества  организации информирования потребителей  через сайт ДОО  проводилась на основании  критериев </w:t>
      </w:r>
      <w:proofErr w:type="spellStart"/>
      <w:r w:rsidRPr="00F5302B">
        <w:rPr>
          <w:rFonts w:ascii="Times New Roman" w:hAnsi="Times New Roman"/>
          <w:sz w:val="24"/>
          <w:szCs w:val="24"/>
          <w:lang w:eastAsia="ru-RU"/>
        </w:rPr>
        <w:t>клиентоориентированности</w:t>
      </w:r>
      <w:proofErr w:type="spellEnd"/>
      <w:r w:rsidRPr="00F5302B">
        <w:rPr>
          <w:rFonts w:ascii="Times New Roman" w:hAnsi="Times New Roman"/>
          <w:sz w:val="24"/>
          <w:szCs w:val="24"/>
          <w:lang w:eastAsia="ru-RU"/>
        </w:rPr>
        <w:t xml:space="preserve">  содержания Интернет-ресурса. </w:t>
      </w:r>
    </w:p>
    <w:p w:rsidR="004007BA" w:rsidRPr="00F5302B" w:rsidRDefault="004007BA" w:rsidP="00494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302B">
        <w:rPr>
          <w:rFonts w:ascii="Times New Roman" w:hAnsi="Times New Roman"/>
          <w:sz w:val="24"/>
          <w:szCs w:val="24"/>
          <w:lang w:eastAsia="ru-RU"/>
        </w:rPr>
        <w:t>Результаты, полученные по данному критерию для ДОО, представлены в Приложении.</w:t>
      </w:r>
    </w:p>
    <w:p w:rsidR="004007BA" w:rsidRPr="00494935" w:rsidRDefault="004007BA" w:rsidP="0049493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F5302B">
        <w:rPr>
          <w:rFonts w:ascii="Times New Roman" w:hAnsi="Times New Roman"/>
          <w:sz w:val="24"/>
          <w:szCs w:val="24"/>
          <w:lang w:eastAsia="ru-RU"/>
        </w:rPr>
        <w:t xml:space="preserve">Концепция создания единой государственной информационной системы в сфере образования, утвержденная приказом Министерства  образования и науки РФ,  Федеральной службой по надзору в сфере образования и науки от 29.05.2014 г. </w:t>
      </w:r>
      <w:proofErr w:type="spellStart"/>
      <w:r w:rsidRPr="00F5302B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F5302B">
        <w:rPr>
          <w:rFonts w:ascii="Times New Roman" w:hAnsi="Times New Roman"/>
          <w:sz w:val="24"/>
          <w:szCs w:val="24"/>
          <w:lang w:eastAsia="ru-RU"/>
        </w:rPr>
        <w:t xml:space="preserve"> 785, предполагает повышение роли </w:t>
      </w:r>
      <w:proofErr w:type="spellStart"/>
      <w:proofErr w:type="gramStart"/>
      <w:r w:rsidRPr="00F5302B">
        <w:rPr>
          <w:rFonts w:ascii="Times New Roman" w:hAnsi="Times New Roman"/>
          <w:sz w:val="24"/>
          <w:szCs w:val="24"/>
          <w:lang w:eastAsia="ru-RU"/>
        </w:rPr>
        <w:t>Интернет-представительств</w:t>
      </w:r>
      <w:proofErr w:type="spellEnd"/>
      <w:proofErr w:type="gramEnd"/>
      <w:r w:rsidRPr="00F5302B">
        <w:rPr>
          <w:rFonts w:ascii="Times New Roman" w:hAnsi="Times New Roman"/>
          <w:sz w:val="24"/>
          <w:szCs w:val="24"/>
          <w:lang w:eastAsia="ru-RU"/>
        </w:rPr>
        <w:t xml:space="preserve"> образовательных организаций в развитии эффективности взаимодействия между организациями и потребителями образовательных услуг. Интернет-сайты ДОО должны служить площадкой для вовлечения потребителей в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процесс  </w:t>
      </w:r>
      <w:r w:rsidRPr="00F5302B">
        <w:rPr>
          <w:rFonts w:ascii="Times New Roman" w:hAnsi="Times New Roman"/>
          <w:sz w:val="24"/>
          <w:szCs w:val="24"/>
          <w:lang w:eastAsia="ru-RU"/>
        </w:rPr>
        <w:t xml:space="preserve">наблюдения за процессами,  происходящими в образовании,  позволять  наладить взаимодействие с потребителями услуг, ориентироваться на их запросы и пожелания, убедить их в </w:t>
      </w:r>
      <w:r>
        <w:rPr>
          <w:rFonts w:ascii="Times New Roman" w:hAnsi="Times New Roman"/>
          <w:sz w:val="24"/>
          <w:szCs w:val="24"/>
          <w:lang w:eastAsia="ru-RU"/>
        </w:rPr>
        <w:t xml:space="preserve"> положительной </w:t>
      </w:r>
      <w:r w:rsidRPr="00F5302B">
        <w:rPr>
          <w:rFonts w:ascii="Times New Roman" w:hAnsi="Times New Roman"/>
          <w:sz w:val="24"/>
          <w:szCs w:val="24"/>
          <w:lang w:eastAsia="ru-RU"/>
        </w:rPr>
        <w:t>репутации ДОО и качестве предоставляемых услу</w:t>
      </w:r>
      <w:r>
        <w:rPr>
          <w:rFonts w:ascii="Times New Roman" w:hAnsi="Times New Roman"/>
          <w:sz w:val="24"/>
          <w:szCs w:val="24"/>
          <w:lang w:eastAsia="ru-RU"/>
        </w:rPr>
        <w:t>г.</w:t>
      </w:r>
    </w:p>
    <w:p w:rsidR="004007BA" w:rsidRPr="00C4188A" w:rsidRDefault="004007BA" w:rsidP="00C41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188A">
        <w:rPr>
          <w:rFonts w:ascii="Times New Roman" w:hAnsi="Times New Roman"/>
          <w:sz w:val="24"/>
          <w:szCs w:val="24"/>
          <w:lang w:eastAsia="ru-RU"/>
        </w:rPr>
        <w:t>Исходя из вышеизложенного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C4188A">
        <w:rPr>
          <w:rFonts w:ascii="Times New Roman" w:hAnsi="Times New Roman"/>
          <w:sz w:val="24"/>
          <w:szCs w:val="24"/>
          <w:lang w:eastAsia="ru-RU"/>
        </w:rPr>
        <w:t xml:space="preserve">  оценка сайта ДОО осуществлялась по следующим  параметрам:</w:t>
      </w:r>
    </w:p>
    <w:p w:rsidR="004007BA" w:rsidRPr="00C4188A" w:rsidRDefault="004007BA" w:rsidP="00C4188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188A">
        <w:rPr>
          <w:rFonts w:ascii="Times New Roman" w:hAnsi="Times New Roman"/>
          <w:sz w:val="24"/>
          <w:szCs w:val="24"/>
          <w:lang w:eastAsia="ru-RU"/>
        </w:rPr>
        <w:t>- Полнота и актуальность информации об организации, размещенной на официальном сайте организации и в информационно-телекоммуникационной сети Интернет;</w:t>
      </w:r>
    </w:p>
    <w:p w:rsidR="004007BA" w:rsidRPr="00C4188A" w:rsidRDefault="004007BA" w:rsidP="00C4188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188A">
        <w:rPr>
          <w:rFonts w:ascii="Times New Roman" w:hAnsi="Times New Roman"/>
          <w:sz w:val="24"/>
          <w:szCs w:val="24"/>
          <w:lang w:eastAsia="ru-RU"/>
        </w:rPr>
        <w:t>- Наличие на официальном сайте организации в сети Интернет сведений о педагогических работниках организации;</w:t>
      </w:r>
    </w:p>
    <w:p w:rsidR="004007BA" w:rsidRPr="00C4188A" w:rsidRDefault="004007BA" w:rsidP="00C4188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188A">
        <w:rPr>
          <w:rFonts w:ascii="Times New Roman" w:hAnsi="Times New Roman"/>
          <w:sz w:val="24"/>
          <w:szCs w:val="24"/>
          <w:lang w:eastAsia="ru-RU"/>
        </w:rPr>
        <w:t>-  Доступность взаимодействия с получателями образовательных услуг;</w:t>
      </w:r>
    </w:p>
    <w:p w:rsidR="004007BA" w:rsidRPr="00C4188A" w:rsidRDefault="004007BA" w:rsidP="00C4188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188A">
        <w:rPr>
          <w:rFonts w:ascii="Times New Roman" w:hAnsi="Times New Roman"/>
          <w:sz w:val="24"/>
          <w:szCs w:val="24"/>
          <w:lang w:eastAsia="ru-RU"/>
        </w:rPr>
        <w:t>- Доступность сведений о ходе рассмотрения обращений граждан, поступивших в организацию от получателей образовательных услуг.</w:t>
      </w:r>
    </w:p>
    <w:p w:rsidR="004007BA" w:rsidRPr="00C4188A" w:rsidRDefault="004007BA" w:rsidP="00C41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188A">
        <w:rPr>
          <w:rFonts w:ascii="Times New Roman" w:hAnsi="Times New Roman"/>
          <w:sz w:val="24"/>
          <w:szCs w:val="24"/>
          <w:lang w:eastAsia="ru-RU"/>
        </w:rPr>
        <w:t>Исследование интернет-сайта ДОО осуществлялось  методом сплошного просмотра содержимого страниц web-ресурса (скрининг наличия)  с выявлением и фиксацией признаков наличия соответствующих текстов (</w:t>
      </w:r>
      <w:proofErr w:type="spellStart"/>
      <w:r w:rsidRPr="00C4188A">
        <w:rPr>
          <w:rFonts w:ascii="Times New Roman" w:hAnsi="Times New Roman"/>
          <w:sz w:val="24"/>
          <w:szCs w:val="24"/>
          <w:lang w:eastAsia="ru-RU"/>
        </w:rPr>
        <w:t>контент-анализ</w:t>
      </w:r>
      <w:proofErr w:type="spellEnd"/>
      <w:r w:rsidRPr="00C4188A">
        <w:rPr>
          <w:rFonts w:ascii="Times New Roman" w:hAnsi="Times New Roman"/>
          <w:sz w:val="24"/>
          <w:szCs w:val="24"/>
          <w:lang w:eastAsia="ru-RU"/>
        </w:rPr>
        <w:t>), качества их содержания, удобства доступа к текстам для посетителя Интернет-сайта.</w:t>
      </w:r>
    </w:p>
    <w:p w:rsidR="004007BA" w:rsidRPr="009647E1" w:rsidRDefault="004007BA" w:rsidP="009647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4935">
        <w:rPr>
          <w:rFonts w:ascii="Times New Roman" w:hAnsi="Times New Roman"/>
          <w:sz w:val="24"/>
          <w:szCs w:val="24"/>
          <w:u w:val="single"/>
          <w:lang w:eastAsia="ru-RU"/>
        </w:rPr>
        <w:t>По первому блоку</w:t>
      </w:r>
      <w:r>
        <w:rPr>
          <w:rFonts w:ascii="Times New Roman" w:hAnsi="Times New Roman"/>
          <w:sz w:val="24"/>
          <w:szCs w:val="24"/>
          <w:lang w:eastAsia="ru-RU"/>
        </w:rPr>
        <w:t xml:space="preserve"> отмечается, что  на сайте </w:t>
      </w:r>
      <w:r w:rsidRPr="009647E1">
        <w:rPr>
          <w:rFonts w:ascii="Times New Roman" w:hAnsi="Times New Roman"/>
          <w:sz w:val="24"/>
          <w:szCs w:val="24"/>
          <w:lang w:eastAsia="ru-RU"/>
        </w:rPr>
        <w:t xml:space="preserve"> ДОО представлена следующая информация:</w:t>
      </w:r>
    </w:p>
    <w:p w:rsidR="004007BA" w:rsidRPr="009647E1" w:rsidRDefault="004007BA" w:rsidP="009647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7E1">
        <w:rPr>
          <w:rFonts w:ascii="Times New Roman" w:hAnsi="Times New Roman"/>
          <w:sz w:val="24"/>
          <w:szCs w:val="24"/>
          <w:lang w:eastAsia="ru-RU"/>
        </w:rPr>
        <w:t>- Полный почтовый адрес ДОО (субъект РФ, муниципальное образование, населенный пункт, улица, номер дома, почтовый индекс);</w:t>
      </w:r>
    </w:p>
    <w:p w:rsidR="004007BA" w:rsidRPr="009647E1" w:rsidRDefault="004007BA" w:rsidP="009647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7E1">
        <w:rPr>
          <w:rFonts w:ascii="Times New Roman" w:hAnsi="Times New Roman"/>
          <w:sz w:val="24"/>
          <w:szCs w:val="24"/>
          <w:lang w:eastAsia="ru-RU"/>
        </w:rPr>
        <w:t>- Информация об Учредителе (наименование, телефон, электронный и почтовый адреса, ссылка на сайт учредителя);</w:t>
      </w:r>
    </w:p>
    <w:p w:rsidR="004007BA" w:rsidRPr="009647E1" w:rsidRDefault="004007BA" w:rsidP="009647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7E1">
        <w:rPr>
          <w:rFonts w:ascii="Times New Roman" w:hAnsi="Times New Roman"/>
          <w:sz w:val="24"/>
          <w:szCs w:val="24"/>
          <w:lang w:eastAsia="ru-RU"/>
        </w:rPr>
        <w:t>-  Устав ДОО с копией титульного листа;</w:t>
      </w:r>
    </w:p>
    <w:p w:rsidR="004007BA" w:rsidRPr="009647E1" w:rsidRDefault="004007BA" w:rsidP="009647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7E1">
        <w:rPr>
          <w:rFonts w:ascii="Times New Roman" w:hAnsi="Times New Roman"/>
          <w:sz w:val="24"/>
          <w:szCs w:val="24"/>
          <w:lang w:eastAsia="ru-RU"/>
        </w:rPr>
        <w:t>-  Копия лицензии с приложением;</w:t>
      </w:r>
    </w:p>
    <w:p w:rsidR="004007BA" w:rsidRPr="009647E1" w:rsidRDefault="004007BA" w:rsidP="009647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58A8">
        <w:rPr>
          <w:rFonts w:ascii="Times New Roman" w:hAnsi="Times New Roman"/>
          <w:sz w:val="24"/>
          <w:szCs w:val="24"/>
          <w:lang w:eastAsia="ru-RU"/>
        </w:rPr>
        <w:t xml:space="preserve">-  Правила внутреннего распорядка </w:t>
      </w:r>
      <w:r w:rsidR="00B158A8">
        <w:rPr>
          <w:rFonts w:ascii="Times New Roman" w:hAnsi="Times New Roman"/>
          <w:sz w:val="24"/>
          <w:szCs w:val="24"/>
          <w:lang w:eastAsia="ru-RU"/>
        </w:rPr>
        <w:t>воспитанников;</w:t>
      </w:r>
    </w:p>
    <w:p w:rsidR="004007BA" w:rsidRPr="009647E1" w:rsidRDefault="004007BA" w:rsidP="009647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7E1">
        <w:rPr>
          <w:rFonts w:ascii="Times New Roman" w:hAnsi="Times New Roman"/>
          <w:sz w:val="24"/>
          <w:szCs w:val="24"/>
          <w:lang w:eastAsia="ru-RU"/>
        </w:rPr>
        <w:lastRenderedPageBreak/>
        <w:t>-  Правила внутреннего трудового распорядка;</w:t>
      </w:r>
    </w:p>
    <w:p w:rsidR="004007BA" w:rsidRPr="009647E1" w:rsidRDefault="004007BA" w:rsidP="009647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7E1">
        <w:rPr>
          <w:rFonts w:ascii="Times New Roman" w:hAnsi="Times New Roman"/>
          <w:sz w:val="24"/>
          <w:szCs w:val="24"/>
          <w:lang w:eastAsia="ru-RU"/>
        </w:rPr>
        <w:t>-  Коллективный договор;</w:t>
      </w:r>
    </w:p>
    <w:p w:rsidR="004007BA" w:rsidRPr="009647E1" w:rsidRDefault="004007BA" w:rsidP="009647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7E1">
        <w:rPr>
          <w:rFonts w:ascii="Times New Roman" w:hAnsi="Times New Roman"/>
          <w:sz w:val="24"/>
          <w:szCs w:val="24"/>
          <w:lang w:eastAsia="ru-RU"/>
        </w:rPr>
        <w:t>-  Образовательные программы организации;</w:t>
      </w:r>
    </w:p>
    <w:p w:rsidR="004007BA" w:rsidRPr="009647E1" w:rsidRDefault="004007BA" w:rsidP="009647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7E1">
        <w:rPr>
          <w:rFonts w:ascii="Times New Roman" w:hAnsi="Times New Roman"/>
          <w:sz w:val="24"/>
          <w:szCs w:val="24"/>
          <w:lang w:eastAsia="ru-RU"/>
        </w:rPr>
        <w:t>- Соответствие формата представления информации на сайте организации приказу Федеральной службы по надзору в сфере образования и науки №785 от 29.05.2014 г.;</w:t>
      </w:r>
    </w:p>
    <w:p w:rsidR="004007BA" w:rsidRPr="009647E1" w:rsidRDefault="004007BA" w:rsidP="009647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7E1">
        <w:rPr>
          <w:rFonts w:ascii="Times New Roman" w:hAnsi="Times New Roman"/>
          <w:sz w:val="24"/>
          <w:szCs w:val="24"/>
          <w:lang w:eastAsia="ru-RU"/>
        </w:rPr>
        <w:t>-  Информационная оперативность (обновление не реже одного раза в месяц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9647E1">
        <w:rPr>
          <w:rFonts w:ascii="Times New Roman" w:hAnsi="Times New Roman"/>
          <w:sz w:val="24"/>
          <w:szCs w:val="24"/>
          <w:lang w:eastAsia="ru-RU"/>
        </w:rPr>
        <w:t>.</w:t>
      </w:r>
    </w:p>
    <w:p w:rsidR="004007BA" w:rsidRPr="009647E1" w:rsidRDefault="004007BA" w:rsidP="009647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4935">
        <w:rPr>
          <w:rFonts w:ascii="Times New Roman" w:hAnsi="Times New Roman"/>
          <w:sz w:val="24"/>
          <w:szCs w:val="24"/>
          <w:u w:val="single"/>
          <w:lang w:eastAsia="ru-RU"/>
        </w:rPr>
        <w:t>По второму  блоку</w:t>
      </w:r>
      <w:r>
        <w:rPr>
          <w:rFonts w:ascii="Times New Roman" w:hAnsi="Times New Roman"/>
          <w:sz w:val="24"/>
          <w:szCs w:val="24"/>
          <w:lang w:eastAsia="ru-RU"/>
        </w:rPr>
        <w:t xml:space="preserve"> отмечается, что  на сайте</w:t>
      </w:r>
      <w:r w:rsidRPr="009647E1">
        <w:rPr>
          <w:rFonts w:ascii="Times New Roman" w:hAnsi="Times New Roman"/>
          <w:sz w:val="24"/>
          <w:szCs w:val="24"/>
          <w:lang w:eastAsia="ru-RU"/>
        </w:rPr>
        <w:t xml:space="preserve"> ДОО представлена следующая информация:</w:t>
      </w:r>
    </w:p>
    <w:p w:rsidR="004007BA" w:rsidRPr="009647E1" w:rsidRDefault="004007BA" w:rsidP="009647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7E1">
        <w:rPr>
          <w:rFonts w:ascii="Times New Roman" w:hAnsi="Times New Roman"/>
          <w:sz w:val="24"/>
          <w:szCs w:val="24"/>
          <w:lang w:eastAsia="ru-RU"/>
        </w:rPr>
        <w:t>-  Информация о руководителе образовательной организации: фамилия, имя, отчество;</w:t>
      </w:r>
    </w:p>
    <w:p w:rsidR="004007BA" w:rsidRPr="009647E1" w:rsidRDefault="004007BA" w:rsidP="009647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7E1">
        <w:rPr>
          <w:rFonts w:ascii="Times New Roman" w:hAnsi="Times New Roman"/>
          <w:sz w:val="24"/>
          <w:szCs w:val="24"/>
          <w:lang w:eastAsia="ru-RU"/>
        </w:rPr>
        <w:t>-  Контактные телефоны;</w:t>
      </w:r>
    </w:p>
    <w:p w:rsidR="004007BA" w:rsidRPr="009647E1" w:rsidRDefault="004007BA" w:rsidP="009647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7E1">
        <w:rPr>
          <w:rFonts w:ascii="Times New Roman" w:hAnsi="Times New Roman"/>
          <w:sz w:val="24"/>
          <w:szCs w:val="24"/>
          <w:lang w:eastAsia="ru-RU"/>
        </w:rPr>
        <w:t>-  Адрес электронной почты;</w:t>
      </w:r>
    </w:p>
    <w:p w:rsidR="004007BA" w:rsidRPr="009647E1" w:rsidRDefault="004007BA" w:rsidP="009647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7E1">
        <w:rPr>
          <w:rFonts w:ascii="Times New Roman" w:hAnsi="Times New Roman"/>
          <w:sz w:val="24"/>
          <w:szCs w:val="24"/>
          <w:lang w:eastAsia="ru-RU"/>
        </w:rPr>
        <w:t xml:space="preserve">- Информация о персональном составе педагогических работников: </w:t>
      </w:r>
    </w:p>
    <w:p w:rsidR="004007BA" w:rsidRPr="009647E1" w:rsidRDefault="004007BA" w:rsidP="009647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7E1">
        <w:rPr>
          <w:rFonts w:ascii="Times New Roman" w:hAnsi="Times New Roman"/>
          <w:sz w:val="24"/>
          <w:szCs w:val="24"/>
          <w:lang w:eastAsia="ru-RU"/>
        </w:rPr>
        <w:t>-  Фамилия, имя, отчество;</w:t>
      </w:r>
    </w:p>
    <w:p w:rsidR="004007BA" w:rsidRPr="009647E1" w:rsidRDefault="004007BA" w:rsidP="009647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7E1">
        <w:rPr>
          <w:rFonts w:ascii="Times New Roman" w:hAnsi="Times New Roman"/>
          <w:sz w:val="24"/>
          <w:szCs w:val="24"/>
          <w:lang w:eastAsia="ru-RU"/>
        </w:rPr>
        <w:t>-  Указание уровня образования;</w:t>
      </w:r>
    </w:p>
    <w:p w:rsidR="004007BA" w:rsidRPr="009647E1" w:rsidRDefault="004007BA" w:rsidP="009647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7E1">
        <w:rPr>
          <w:rFonts w:ascii="Times New Roman" w:hAnsi="Times New Roman"/>
          <w:sz w:val="24"/>
          <w:szCs w:val="24"/>
          <w:lang w:eastAsia="ru-RU"/>
        </w:rPr>
        <w:t>-  Квалификация;</w:t>
      </w:r>
    </w:p>
    <w:p w:rsidR="004007BA" w:rsidRPr="009647E1" w:rsidRDefault="004007BA" w:rsidP="009647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7E1">
        <w:rPr>
          <w:rFonts w:ascii="Times New Roman" w:hAnsi="Times New Roman"/>
          <w:sz w:val="24"/>
          <w:szCs w:val="24"/>
          <w:lang w:eastAsia="ru-RU"/>
        </w:rPr>
        <w:t>-  Стаж работы;</w:t>
      </w:r>
    </w:p>
    <w:p w:rsidR="004007BA" w:rsidRPr="009647E1" w:rsidRDefault="004007BA" w:rsidP="009647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7E1">
        <w:rPr>
          <w:rFonts w:ascii="Times New Roman" w:hAnsi="Times New Roman"/>
          <w:sz w:val="24"/>
          <w:szCs w:val="24"/>
          <w:lang w:eastAsia="ru-RU"/>
        </w:rPr>
        <w:t>-  Занимаемая должность (должности), преподаваемые дисциплины;</w:t>
      </w:r>
    </w:p>
    <w:p w:rsidR="004007BA" w:rsidRPr="009647E1" w:rsidRDefault="004007BA" w:rsidP="009647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57D7">
        <w:rPr>
          <w:rFonts w:ascii="Times New Roman" w:hAnsi="Times New Roman"/>
          <w:sz w:val="24"/>
          <w:szCs w:val="24"/>
          <w:u w:val="single"/>
          <w:lang w:eastAsia="ru-RU"/>
        </w:rPr>
        <w:t>По третьему  блоку</w:t>
      </w:r>
      <w:r>
        <w:rPr>
          <w:rFonts w:ascii="Times New Roman" w:hAnsi="Times New Roman"/>
          <w:sz w:val="24"/>
          <w:szCs w:val="24"/>
          <w:lang w:eastAsia="ru-RU"/>
        </w:rPr>
        <w:t xml:space="preserve"> отмечается, что  на сайте</w:t>
      </w:r>
      <w:r w:rsidRPr="009647E1">
        <w:rPr>
          <w:rFonts w:ascii="Times New Roman" w:hAnsi="Times New Roman"/>
          <w:sz w:val="24"/>
          <w:szCs w:val="24"/>
          <w:lang w:eastAsia="ru-RU"/>
        </w:rPr>
        <w:t xml:space="preserve"> ДОО представлена следующая информация:</w:t>
      </w:r>
    </w:p>
    <w:p w:rsidR="004007BA" w:rsidRPr="009647E1" w:rsidRDefault="004007BA" w:rsidP="009647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7E1">
        <w:rPr>
          <w:rFonts w:ascii="Times New Roman" w:hAnsi="Times New Roman"/>
          <w:sz w:val="24"/>
          <w:szCs w:val="24"/>
          <w:lang w:eastAsia="ru-RU"/>
        </w:rPr>
        <w:t>-  Доступность взаимодействия с получателями образовательных услуг по телефону</w:t>
      </w:r>
      <w:r w:rsidR="001F0D23">
        <w:rPr>
          <w:rFonts w:ascii="Times New Roman" w:hAnsi="Times New Roman"/>
          <w:sz w:val="24"/>
          <w:szCs w:val="24"/>
          <w:lang w:eastAsia="ru-RU"/>
        </w:rPr>
        <w:t>.</w:t>
      </w:r>
    </w:p>
    <w:p w:rsidR="004007BA" w:rsidRPr="009647E1" w:rsidRDefault="004007BA" w:rsidP="009647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7E1">
        <w:rPr>
          <w:rFonts w:ascii="Times New Roman" w:hAnsi="Times New Roman"/>
          <w:sz w:val="24"/>
          <w:szCs w:val="24"/>
          <w:lang w:eastAsia="ru-RU"/>
        </w:rPr>
        <w:t>-  Доступность взаимодействия с получателями образовательных услуг по электронной почте.</w:t>
      </w:r>
    </w:p>
    <w:p w:rsidR="004007BA" w:rsidRPr="009647E1" w:rsidRDefault="004007BA" w:rsidP="009647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57D7">
        <w:rPr>
          <w:rFonts w:ascii="Times New Roman" w:hAnsi="Times New Roman"/>
          <w:sz w:val="24"/>
          <w:szCs w:val="24"/>
          <w:u w:val="single"/>
          <w:lang w:eastAsia="ru-RU"/>
        </w:rPr>
        <w:t>Основной информационный дефицит:</w:t>
      </w:r>
      <w:r w:rsidR="00BD7B25" w:rsidRPr="00BD7B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7B25">
        <w:rPr>
          <w:rFonts w:ascii="Times New Roman" w:hAnsi="Times New Roman"/>
          <w:sz w:val="24"/>
          <w:szCs w:val="24"/>
          <w:lang w:eastAsia="ru-RU"/>
        </w:rPr>
        <w:t xml:space="preserve"> не</w:t>
      </w:r>
      <w:r w:rsidRPr="009647E1">
        <w:rPr>
          <w:rFonts w:ascii="Times New Roman" w:hAnsi="Times New Roman"/>
          <w:sz w:val="24"/>
          <w:szCs w:val="24"/>
          <w:lang w:eastAsia="ru-RU"/>
        </w:rPr>
        <w:t>доступность взаимодействия с получателями образовательных услуг с помощью электронных сервисов.</w:t>
      </w:r>
    </w:p>
    <w:p w:rsidR="004007BA" w:rsidRPr="009647E1" w:rsidRDefault="004007BA" w:rsidP="001F0D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7E1">
        <w:rPr>
          <w:rFonts w:ascii="Times New Roman" w:hAnsi="Times New Roman"/>
          <w:sz w:val="24"/>
          <w:szCs w:val="24"/>
          <w:lang w:eastAsia="ru-RU"/>
        </w:rPr>
        <w:t>В числе положительных результатов оценки пользовательской доступности и мобильности сайта (</w:t>
      </w:r>
      <w:r w:rsidRPr="00A457D7">
        <w:rPr>
          <w:rFonts w:ascii="Times New Roman" w:hAnsi="Times New Roman"/>
          <w:sz w:val="24"/>
          <w:szCs w:val="24"/>
          <w:u w:val="single"/>
          <w:lang w:eastAsia="ru-RU"/>
        </w:rPr>
        <w:t>блок четвертый</w:t>
      </w:r>
      <w:r w:rsidRPr="009647E1">
        <w:rPr>
          <w:rFonts w:ascii="Times New Roman" w:hAnsi="Times New Roman"/>
          <w:sz w:val="24"/>
          <w:szCs w:val="24"/>
          <w:lang w:eastAsia="ru-RU"/>
        </w:rPr>
        <w:t>) можно отнести следующее: предоставление полной и точной информации по телефону и электронной почте с соблюдением норм делового этикета.</w:t>
      </w:r>
    </w:p>
    <w:p w:rsidR="004007BA" w:rsidRPr="00A457D7" w:rsidRDefault="004007BA" w:rsidP="009647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457D7">
        <w:rPr>
          <w:rFonts w:ascii="Times New Roman" w:hAnsi="Times New Roman"/>
          <w:sz w:val="24"/>
          <w:szCs w:val="24"/>
          <w:u w:val="single"/>
          <w:lang w:eastAsia="ru-RU"/>
        </w:rPr>
        <w:t xml:space="preserve">Основные информационные дефициты четвертого блока: </w:t>
      </w:r>
    </w:p>
    <w:p w:rsidR="004007BA" w:rsidRPr="009647E1" w:rsidRDefault="004007BA" w:rsidP="009647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7E1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не</w:t>
      </w:r>
      <w:r w:rsidRPr="009647E1">
        <w:rPr>
          <w:rFonts w:ascii="Times New Roman" w:hAnsi="Times New Roman"/>
          <w:sz w:val="24"/>
          <w:szCs w:val="24"/>
          <w:lang w:eastAsia="ru-RU"/>
        </w:rPr>
        <w:t xml:space="preserve"> размещение информации о принятых решениях по итогам обращения граждан на сайте образовательной организации.      </w:t>
      </w:r>
    </w:p>
    <w:p w:rsidR="004007BA" w:rsidRPr="009647E1" w:rsidRDefault="004007BA" w:rsidP="009647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07BA" w:rsidRPr="00BD7B25" w:rsidRDefault="004007BA" w:rsidP="009647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7B25">
        <w:rPr>
          <w:rFonts w:ascii="Times New Roman" w:hAnsi="Times New Roman"/>
          <w:b/>
          <w:sz w:val="24"/>
          <w:szCs w:val="24"/>
          <w:lang w:eastAsia="ru-RU"/>
        </w:rPr>
        <w:t xml:space="preserve">Выводы </w:t>
      </w:r>
      <w:r w:rsidRPr="00BD7B25">
        <w:rPr>
          <w:rFonts w:ascii="Times New Roman" w:hAnsi="Times New Roman"/>
          <w:sz w:val="24"/>
          <w:szCs w:val="24"/>
          <w:lang w:eastAsia="ru-RU"/>
        </w:rPr>
        <w:t>по результатам оценки сайта ДОО:</w:t>
      </w:r>
    </w:p>
    <w:p w:rsidR="004007BA" w:rsidRPr="00A457D7" w:rsidRDefault="00BD7B25" w:rsidP="009647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сайте ДОО </w:t>
      </w:r>
      <w:r w:rsidR="004007BA" w:rsidRPr="00BD7B25">
        <w:rPr>
          <w:rFonts w:ascii="Times New Roman" w:hAnsi="Times New Roman"/>
          <w:sz w:val="24"/>
          <w:szCs w:val="24"/>
          <w:lang w:eastAsia="ru-RU"/>
        </w:rPr>
        <w:t xml:space="preserve">достаточно полно представлена информация. Во время обследования не было зафиксировано технических сбоев и нарушений в работе </w:t>
      </w:r>
      <w:proofErr w:type="spellStart"/>
      <w:proofErr w:type="gramStart"/>
      <w:r w:rsidR="004007BA" w:rsidRPr="00BD7B25">
        <w:rPr>
          <w:rFonts w:ascii="Times New Roman" w:hAnsi="Times New Roman"/>
          <w:sz w:val="24"/>
          <w:szCs w:val="24"/>
          <w:lang w:eastAsia="ru-RU"/>
        </w:rPr>
        <w:t>Интернет-представительств</w:t>
      </w:r>
      <w:proofErr w:type="spellEnd"/>
      <w:proofErr w:type="gramEnd"/>
      <w:r w:rsidR="004007BA" w:rsidRPr="00BD7B2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D7B25" w:rsidRPr="00C4188A" w:rsidRDefault="00BD7B25" w:rsidP="00BD7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188A">
        <w:rPr>
          <w:rFonts w:ascii="Times New Roman" w:hAnsi="Times New Roman"/>
          <w:b/>
          <w:sz w:val="24"/>
          <w:szCs w:val="24"/>
          <w:lang w:eastAsia="ru-RU"/>
        </w:rPr>
        <w:t>Замечания:</w:t>
      </w:r>
      <w:r w:rsidRPr="00C4188A">
        <w:rPr>
          <w:rFonts w:ascii="Times New Roman" w:hAnsi="Times New Roman"/>
          <w:sz w:val="24"/>
          <w:szCs w:val="24"/>
          <w:lang w:eastAsia="ru-RU"/>
        </w:rPr>
        <w:t xml:space="preserve"> На сайте  не  представлена  информация о принятых решениях по итогам обращения граждан. </w:t>
      </w:r>
      <w:r>
        <w:rPr>
          <w:rFonts w:ascii="Times New Roman" w:hAnsi="Times New Roman"/>
          <w:sz w:val="24"/>
          <w:szCs w:val="24"/>
          <w:lang w:eastAsia="ru-RU"/>
        </w:rPr>
        <w:t>Выявлена не</w:t>
      </w:r>
      <w:r w:rsidRPr="009647E1">
        <w:rPr>
          <w:rFonts w:ascii="Times New Roman" w:hAnsi="Times New Roman"/>
          <w:sz w:val="24"/>
          <w:szCs w:val="24"/>
          <w:lang w:eastAsia="ru-RU"/>
        </w:rPr>
        <w:t>доступность взаимодействия с получателями образовательных услуг с помощью электронных сервисов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D7B25" w:rsidRPr="00254F56" w:rsidRDefault="00BD7B25" w:rsidP="00BD7B25">
      <w:pPr>
        <w:pStyle w:val="12"/>
        <w:rPr>
          <w:b/>
        </w:rPr>
      </w:pPr>
      <w:r w:rsidRPr="00254F56">
        <w:rPr>
          <w:b/>
        </w:rPr>
        <w:t>Рекомендации:</w:t>
      </w:r>
    </w:p>
    <w:p w:rsidR="00BD7B25" w:rsidRDefault="00BD7B25" w:rsidP="00BD7B25">
      <w:pPr>
        <w:pStyle w:val="20"/>
        <w:tabs>
          <w:tab w:val="left" w:pos="720"/>
          <w:tab w:val="left" w:pos="900"/>
        </w:tabs>
        <w:ind w:left="1418"/>
        <w:jc w:val="both"/>
      </w:pPr>
      <w:r>
        <w:t xml:space="preserve">1.Разместить на сайте ОО о принятых решениях по итогам обращения граждан. </w:t>
      </w:r>
    </w:p>
    <w:p w:rsidR="00BD7B25" w:rsidRDefault="00BD7B25" w:rsidP="00BD7B25">
      <w:pPr>
        <w:pStyle w:val="20"/>
        <w:tabs>
          <w:tab w:val="left" w:pos="720"/>
          <w:tab w:val="left" w:pos="900"/>
        </w:tabs>
        <w:ind w:left="1418"/>
        <w:jc w:val="both"/>
      </w:pPr>
      <w:r>
        <w:t>2.</w:t>
      </w:r>
      <w:r w:rsidRPr="00BD7B25">
        <w:t xml:space="preserve"> </w:t>
      </w:r>
      <w:r>
        <w:t xml:space="preserve">Организовать </w:t>
      </w:r>
      <w:r w:rsidRPr="009647E1">
        <w:t>взаимодействия с получателями образовательных услуг с помощью электронных сервисов</w:t>
      </w:r>
      <w:r>
        <w:t>.</w:t>
      </w:r>
    </w:p>
    <w:p w:rsidR="004007BA" w:rsidRPr="00A457D7" w:rsidRDefault="004007BA" w:rsidP="009647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4007BA" w:rsidRPr="00543570" w:rsidRDefault="004007BA" w:rsidP="00A457D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007BA" w:rsidRPr="00543570" w:rsidRDefault="004007BA" w:rsidP="00A457D7">
      <w:pPr>
        <w:pStyle w:val="12"/>
        <w:jc w:val="center"/>
      </w:pPr>
      <w:r w:rsidRPr="00DB04C8">
        <w:rPr>
          <w:b/>
        </w:rPr>
        <w:t xml:space="preserve">Оценка </w:t>
      </w:r>
      <w:r w:rsidRPr="00DB04C8">
        <w:rPr>
          <w:b/>
          <w:spacing w:val="-16"/>
        </w:rPr>
        <w:t xml:space="preserve"> </w:t>
      </w:r>
      <w:r w:rsidRPr="00DB04C8">
        <w:rPr>
          <w:b/>
        </w:rPr>
        <w:t>о</w:t>
      </w:r>
      <w:r w:rsidRPr="00DB04C8">
        <w:rPr>
          <w:b/>
          <w:spacing w:val="1"/>
        </w:rPr>
        <w:t>б</w:t>
      </w:r>
      <w:r w:rsidRPr="00DB04C8">
        <w:rPr>
          <w:b/>
        </w:rPr>
        <w:t>ра</w:t>
      </w:r>
      <w:r w:rsidRPr="00DB04C8">
        <w:rPr>
          <w:b/>
          <w:spacing w:val="1"/>
        </w:rPr>
        <w:t>з</w:t>
      </w:r>
      <w:r w:rsidRPr="00DB04C8">
        <w:rPr>
          <w:b/>
        </w:rPr>
        <w:t>ова</w:t>
      </w:r>
      <w:r w:rsidRPr="00DB04C8">
        <w:rPr>
          <w:b/>
          <w:spacing w:val="1"/>
        </w:rPr>
        <w:t>т</w:t>
      </w:r>
      <w:r w:rsidRPr="00DB04C8">
        <w:rPr>
          <w:b/>
          <w:spacing w:val="2"/>
        </w:rPr>
        <w:t>е</w:t>
      </w:r>
      <w:r w:rsidRPr="00DB04C8">
        <w:rPr>
          <w:b/>
        </w:rPr>
        <w:t>л</w:t>
      </w:r>
      <w:r w:rsidRPr="00DB04C8">
        <w:rPr>
          <w:b/>
          <w:spacing w:val="1"/>
        </w:rPr>
        <w:t>ь</w:t>
      </w:r>
      <w:r w:rsidRPr="00DB04C8">
        <w:rPr>
          <w:b/>
        </w:rPr>
        <w:t>н</w:t>
      </w:r>
      <w:r w:rsidRPr="00DB04C8">
        <w:rPr>
          <w:b/>
          <w:spacing w:val="-2"/>
        </w:rPr>
        <w:t xml:space="preserve">ой </w:t>
      </w:r>
      <w:r w:rsidRPr="00DB04C8">
        <w:rPr>
          <w:b/>
          <w:spacing w:val="-14"/>
        </w:rPr>
        <w:t xml:space="preserve"> </w:t>
      </w:r>
      <w:r w:rsidRPr="00DB04C8">
        <w:rPr>
          <w:b/>
        </w:rPr>
        <w:t>орган</w:t>
      </w:r>
      <w:r w:rsidRPr="00DB04C8">
        <w:rPr>
          <w:b/>
          <w:spacing w:val="1"/>
        </w:rPr>
        <w:t>и</w:t>
      </w:r>
      <w:r w:rsidRPr="00DB04C8">
        <w:rPr>
          <w:b/>
          <w:spacing w:val="-2"/>
        </w:rPr>
        <w:t>з</w:t>
      </w:r>
      <w:r w:rsidRPr="00DB04C8">
        <w:rPr>
          <w:b/>
        </w:rPr>
        <w:t>а</w:t>
      </w:r>
      <w:r w:rsidRPr="00DB04C8">
        <w:rPr>
          <w:b/>
          <w:spacing w:val="1"/>
        </w:rPr>
        <w:t>ц</w:t>
      </w:r>
      <w:r w:rsidRPr="00DB04C8">
        <w:rPr>
          <w:b/>
        </w:rPr>
        <w:t xml:space="preserve">ии </w:t>
      </w:r>
      <w:r w:rsidRPr="00DB04C8">
        <w:rPr>
          <w:b/>
          <w:spacing w:val="-14"/>
        </w:rPr>
        <w:t xml:space="preserve"> </w:t>
      </w:r>
      <w:r w:rsidRPr="00DB04C8">
        <w:rPr>
          <w:b/>
        </w:rPr>
        <w:t>по</w:t>
      </w:r>
      <w:r w:rsidRPr="00DB04C8">
        <w:rPr>
          <w:b/>
          <w:spacing w:val="-16"/>
        </w:rPr>
        <w:t xml:space="preserve"> </w:t>
      </w:r>
      <w:r w:rsidRPr="00DB04C8">
        <w:rPr>
          <w:b/>
        </w:rPr>
        <w:t>р</w:t>
      </w:r>
      <w:r w:rsidRPr="00DB04C8">
        <w:rPr>
          <w:b/>
          <w:spacing w:val="1"/>
        </w:rPr>
        <w:t>е</w:t>
      </w:r>
      <w:r w:rsidRPr="00DB04C8">
        <w:rPr>
          <w:b/>
          <w:spacing w:val="-2"/>
        </w:rPr>
        <w:t>з</w:t>
      </w:r>
      <w:r w:rsidRPr="00DB04C8">
        <w:rPr>
          <w:b/>
          <w:spacing w:val="2"/>
        </w:rPr>
        <w:t>у</w:t>
      </w:r>
      <w:r w:rsidRPr="00DB04C8">
        <w:rPr>
          <w:b/>
        </w:rPr>
        <w:t>л</w:t>
      </w:r>
      <w:r w:rsidRPr="00DB04C8">
        <w:rPr>
          <w:b/>
          <w:spacing w:val="1"/>
        </w:rPr>
        <w:t>ь</w:t>
      </w:r>
      <w:r w:rsidRPr="00DB04C8">
        <w:rPr>
          <w:b/>
        </w:rPr>
        <w:t xml:space="preserve">татам предоставления услуг: </w:t>
      </w:r>
      <w:r w:rsidRPr="00DB04C8">
        <w:rPr>
          <w:b/>
          <w:spacing w:val="1"/>
        </w:rPr>
        <w:t>к</w:t>
      </w:r>
      <w:r w:rsidRPr="00DB04C8">
        <w:rPr>
          <w:b/>
        </w:rPr>
        <w:t>о</w:t>
      </w:r>
      <w:r w:rsidRPr="00DB04C8">
        <w:rPr>
          <w:b/>
          <w:spacing w:val="3"/>
        </w:rPr>
        <w:t>м</w:t>
      </w:r>
      <w:r w:rsidRPr="00DB04C8">
        <w:rPr>
          <w:b/>
          <w:spacing w:val="-6"/>
        </w:rPr>
        <w:t>ф</w:t>
      </w:r>
      <w:r w:rsidRPr="00DB04C8">
        <w:rPr>
          <w:b/>
          <w:spacing w:val="2"/>
        </w:rPr>
        <w:t>о</w:t>
      </w:r>
      <w:r w:rsidRPr="00DB04C8">
        <w:rPr>
          <w:b/>
        </w:rPr>
        <w:t>рт</w:t>
      </w:r>
      <w:r w:rsidRPr="00DB04C8">
        <w:rPr>
          <w:b/>
          <w:spacing w:val="1"/>
        </w:rPr>
        <w:t>н</w:t>
      </w:r>
      <w:r w:rsidRPr="00DB04C8">
        <w:rPr>
          <w:b/>
        </w:rPr>
        <w:t>ости</w:t>
      </w:r>
      <w:r w:rsidRPr="00DB04C8">
        <w:rPr>
          <w:b/>
          <w:w w:val="99"/>
        </w:rPr>
        <w:t xml:space="preserve"> </w:t>
      </w:r>
      <w:r w:rsidRPr="00DB04C8">
        <w:rPr>
          <w:b/>
          <w:spacing w:val="2"/>
        </w:rPr>
        <w:t>у</w:t>
      </w:r>
      <w:r w:rsidRPr="00DB04C8">
        <w:rPr>
          <w:b/>
        </w:rPr>
        <w:t>слов</w:t>
      </w:r>
      <w:r w:rsidRPr="00DB04C8">
        <w:rPr>
          <w:b/>
          <w:spacing w:val="-2"/>
        </w:rPr>
        <w:t>и</w:t>
      </w:r>
      <w:r w:rsidRPr="00DB04C8">
        <w:rPr>
          <w:b/>
        </w:rPr>
        <w:t>й,</w:t>
      </w:r>
      <w:r w:rsidRPr="00DB04C8">
        <w:rPr>
          <w:b/>
          <w:spacing w:val="-11"/>
        </w:rPr>
        <w:t xml:space="preserve"> </w:t>
      </w:r>
      <w:r w:rsidRPr="00DB04C8">
        <w:rPr>
          <w:b/>
        </w:rPr>
        <w:t>дос</w:t>
      </w:r>
      <w:r w:rsidRPr="00DB04C8">
        <w:rPr>
          <w:b/>
          <w:spacing w:val="1"/>
        </w:rPr>
        <w:t>т</w:t>
      </w:r>
      <w:r w:rsidRPr="00DB04C8">
        <w:rPr>
          <w:b/>
          <w:spacing w:val="2"/>
        </w:rPr>
        <w:t>у</w:t>
      </w:r>
      <w:r w:rsidRPr="00DB04C8">
        <w:rPr>
          <w:b/>
        </w:rPr>
        <w:t>п</w:t>
      </w:r>
      <w:r w:rsidRPr="00DB04C8">
        <w:rPr>
          <w:b/>
          <w:spacing w:val="1"/>
        </w:rPr>
        <w:t>н</w:t>
      </w:r>
      <w:r w:rsidRPr="00DB04C8">
        <w:rPr>
          <w:b/>
        </w:rPr>
        <w:t>о</w:t>
      </w:r>
      <w:r w:rsidRPr="00DB04C8">
        <w:rPr>
          <w:b/>
          <w:spacing w:val="2"/>
        </w:rPr>
        <w:t>с</w:t>
      </w:r>
      <w:r w:rsidRPr="00DB04C8">
        <w:rPr>
          <w:b/>
        </w:rPr>
        <w:t>ти</w:t>
      </w:r>
      <w:r w:rsidRPr="00DB04C8">
        <w:rPr>
          <w:b/>
          <w:spacing w:val="-10"/>
        </w:rPr>
        <w:t xml:space="preserve"> </w:t>
      </w:r>
      <w:r w:rsidRPr="00DB04C8">
        <w:rPr>
          <w:b/>
          <w:spacing w:val="-2"/>
        </w:rPr>
        <w:t>п</w:t>
      </w:r>
      <w:r w:rsidRPr="00DB04C8">
        <w:rPr>
          <w:b/>
        </w:rPr>
        <w:t>ол</w:t>
      </w:r>
      <w:r w:rsidRPr="00DB04C8">
        <w:rPr>
          <w:b/>
          <w:spacing w:val="2"/>
        </w:rPr>
        <w:t>у</w:t>
      </w:r>
      <w:r w:rsidRPr="00DB04C8">
        <w:rPr>
          <w:b/>
        </w:rPr>
        <w:t>чен</w:t>
      </w:r>
      <w:r w:rsidRPr="00DB04C8">
        <w:rPr>
          <w:b/>
          <w:spacing w:val="1"/>
        </w:rPr>
        <w:t>и</w:t>
      </w:r>
      <w:r w:rsidRPr="00DB04C8">
        <w:rPr>
          <w:b/>
        </w:rPr>
        <w:t>я</w:t>
      </w:r>
      <w:r w:rsidRPr="00DB04C8">
        <w:rPr>
          <w:b/>
          <w:spacing w:val="-9"/>
        </w:rPr>
        <w:t xml:space="preserve"> </w:t>
      </w:r>
      <w:r w:rsidRPr="00DB04C8">
        <w:rPr>
          <w:b/>
        </w:rPr>
        <w:t>в</w:t>
      </w:r>
      <w:r w:rsidRPr="00DB04C8">
        <w:rPr>
          <w:b/>
          <w:spacing w:val="-11"/>
        </w:rPr>
        <w:t xml:space="preserve"> </w:t>
      </w:r>
      <w:r w:rsidRPr="00DB04C8">
        <w:rPr>
          <w:b/>
        </w:rPr>
        <w:t>об</w:t>
      </w:r>
      <w:r w:rsidRPr="00DB04C8">
        <w:rPr>
          <w:b/>
          <w:spacing w:val="-1"/>
        </w:rPr>
        <w:t>р</w:t>
      </w:r>
      <w:r w:rsidRPr="00DB04C8">
        <w:rPr>
          <w:b/>
          <w:spacing w:val="2"/>
        </w:rPr>
        <w:t>а</w:t>
      </w:r>
      <w:r w:rsidRPr="00DB04C8">
        <w:rPr>
          <w:b/>
          <w:spacing w:val="-2"/>
        </w:rPr>
        <w:t>з</w:t>
      </w:r>
      <w:r w:rsidRPr="00DB04C8">
        <w:rPr>
          <w:b/>
        </w:rPr>
        <w:t>ов</w:t>
      </w:r>
      <w:r w:rsidRPr="00DB04C8">
        <w:rPr>
          <w:b/>
          <w:spacing w:val="1"/>
        </w:rPr>
        <w:t>а</w:t>
      </w:r>
      <w:r w:rsidRPr="00DB04C8">
        <w:rPr>
          <w:b/>
        </w:rPr>
        <w:t>тел</w:t>
      </w:r>
      <w:r w:rsidRPr="00DB04C8">
        <w:rPr>
          <w:b/>
          <w:spacing w:val="1"/>
        </w:rPr>
        <w:t>ь</w:t>
      </w:r>
      <w:r w:rsidRPr="00DB04C8">
        <w:rPr>
          <w:b/>
        </w:rPr>
        <w:t>ной</w:t>
      </w:r>
      <w:r w:rsidRPr="00DB04C8">
        <w:rPr>
          <w:b/>
          <w:spacing w:val="-11"/>
        </w:rPr>
        <w:t xml:space="preserve"> </w:t>
      </w:r>
      <w:r w:rsidRPr="00DB04C8">
        <w:rPr>
          <w:b/>
        </w:rPr>
        <w:t>ор</w:t>
      </w:r>
      <w:r w:rsidRPr="00DB04C8">
        <w:rPr>
          <w:b/>
          <w:spacing w:val="2"/>
        </w:rPr>
        <w:t>г</w:t>
      </w:r>
      <w:r w:rsidRPr="00DB04C8">
        <w:rPr>
          <w:b/>
        </w:rPr>
        <w:t>а</w:t>
      </w:r>
      <w:r w:rsidRPr="00DB04C8">
        <w:rPr>
          <w:b/>
          <w:spacing w:val="1"/>
        </w:rPr>
        <w:t>н</w:t>
      </w:r>
      <w:r w:rsidRPr="00DB04C8">
        <w:rPr>
          <w:b/>
        </w:rPr>
        <w:t>изац</w:t>
      </w:r>
      <w:r w:rsidRPr="00DB04C8">
        <w:rPr>
          <w:b/>
          <w:spacing w:val="-2"/>
        </w:rPr>
        <w:t>и</w:t>
      </w:r>
      <w:r w:rsidRPr="00DB04C8">
        <w:rPr>
          <w:b/>
        </w:rPr>
        <w:t>и</w:t>
      </w:r>
      <w:r w:rsidRPr="00DB04C8">
        <w:rPr>
          <w:b/>
          <w:spacing w:val="48"/>
        </w:rPr>
        <w:t xml:space="preserve"> </w:t>
      </w:r>
      <w:r w:rsidRPr="00DB04C8">
        <w:rPr>
          <w:b/>
          <w:spacing w:val="2"/>
        </w:rPr>
        <w:t>у</w:t>
      </w:r>
      <w:r w:rsidRPr="00DB04C8">
        <w:rPr>
          <w:b/>
        </w:rPr>
        <w:t>сл</w:t>
      </w:r>
      <w:r w:rsidRPr="00DB04C8">
        <w:rPr>
          <w:b/>
          <w:spacing w:val="2"/>
        </w:rPr>
        <w:t>у</w:t>
      </w:r>
      <w:r w:rsidRPr="00DB04C8">
        <w:rPr>
          <w:b/>
        </w:rPr>
        <w:t>г,</w:t>
      </w:r>
      <w:r w:rsidRPr="00DB04C8">
        <w:rPr>
          <w:b/>
          <w:spacing w:val="-11"/>
        </w:rPr>
        <w:t xml:space="preserve"> </w:t>
      </w:r>
      <w:r w:rsidRPr="00DB04C8">
        <w:rPr>
          <w:b/>
        </w:rPr>
        <w:t>в</w:t>
      </w:r>
      <w:r w:rsidRPr="00DB04C8">
        <w:rPr>
          <w:b/>
          <w:w w:val="99"/>
        </w:rPr>
        <w:t xml:space="preserve"> </w:t>
      </w:r>
      <w:r w:rsidRPr="00DB04C8">
        <w:rPr>
          <w:b/>
        </w:rPr>
        <w:t>том</w:t>
      </w:r>
      <w:r w:rsidRPr="00DB04C8">
        <w:rPr>
          <w:b/>
          <w:spacing w:val="-11"/>
        </w:rPr>
        <w:t xml:space="preserve"> </w:t>
      </w:r>
      <w:r w:rsidRPr="00DB04C8">
        <w:rPr>
          <w:b/>
        </w:rPr>
        <w:t>числе</w:t>
      </w:r>
      <w:r w:rsidRPr="00DB04C8">
        <w:rPr>
          <w:b/>
          <w:spacing w:val="-12"/>
        </w:rPr>
        <w:t xml:space="preserve"> </w:t>
      </w:r>
      <w:r w:rsidRPr="00DB04C8">
        <w:rPr>
          <w:b/>
        </w:rPr>
        <w:t>для</w:t>
      </w:r>
      <w:r w:rsidRPr="00DB04C8">
        <w:rPr>
          <w:b/>
          <w:spacing w:val="-12"/>
        </w:rPr>
        <w:t xml:space="preserve"> </w:t>
      </w:r>
      <w:r w:rsidRPr="00DB04C8">
        <w:rPr>
          <w:b/>
          <w:spacing w:val="2"/>
        </w:rPr>
        <w:t>г</w:t>
      </w:r>
      <w:r w:rsidRPr="00DB04C8">
        <w:rPr>
          <w:b/>
        </w:rPr>
        <w:t>р</w:t>
      </w:r>
      <w:r w:rsidRPr="00DB04C8">
        <w:rPr>
          <w:b/>
          <w:spacing w:val="2"/>
        </w:rPr>
        <w:t>а</w:t>
      </w:r>
      <w:r w:rsidRPr="00DB04C8">
        <w:rPr>
          <w:b/>
          <w:spacing w:val="-5"/>
        </w:rPr>
        <w:t>ж</w:t>
      </w:r>
      <w:r w:rsidRPr="00DB04C8">
        <w:rPr>
          <w:b/>
          <w:spacing w:val="3"/>
        </w:rPr>
        <w:t>д</w:t>
      </w:r>
      <w:r w:rsidRPr="00DB04C8">
        <w:rPr>
          <w:b/>
        </w:rPr>
        <w:t>ан</w:t>
      </w:r>
      <w:r w:rsidRPr="00DB04C8">
        <w:rPr>
          <w:b/>
          <w:spacing w:val="-12"/>
        </w:rPr>
        <w:t xml:space="preserve"> </w:t>
      </w:r>
      <w:r w:rsidRPr="00DB04C8">
        <w:rPr>
          <w:b/>
        </w:rPr>
        <w:t>с</w:t>
      </w:r>
      <w:r w:rsidRPr="00DB04C8">
        <w:rPr>
          <w:b/>
          <w:spacing w:val="-11"/>
        </w:rPr>
        <w:t xml:space="preserve"> </w:t>
      </w:r>
      <w:r w:rsidRPr="00DB04C8">
        <w:rPr>
          <w:b/>
        </w:rPr>
        <w:t>ог</w:t>
      </w:r>
      <w:r w:rsidRPr="00DB04C8">
        <w:rPr>
          <w:b/>
          <w:spacing w:val="1"/>
        </w:rPr>
        <w:t>р</w:t>
      </w:r>
      <w:r w:rsidRPr="00DB04C8">
        <w:rPr>
          <w:b/>
        </w:rPr>
        <w:t>ан</w:t>
      </w:r>
      <w:r w:rsidRPr="00DB04C8">
        <w:rPr>
          <w:b/>
          <w:spacing w:val="1"/>
        </w:rPr>
        <w:t>и</w:t>
      </w:r>
      <w:r w:rsidRPr="00DB04C8">
        <w:rPr>
          <w:b/>
        </w:rPr>
        <w:t>че</w:t>
      </w:r>
      <w:r w:rsidRPr="00DB04C8">
        <w:rPr>
          <w:b/>
          <w:spacing w:val="2"/>
        </w:rPr>
        <w:t>н</w:t>
      </w:r>
      <w:r w:rsidRPr="00DB04C8">
        <w:rPr>
          <w:b/>
        </w:rPr>
        <w:t>н</w:t>
      </w:r>
      <w:r w:rsidRPr="00DB04C8">
        <w:rPr>
          <w:b/>
          <w:spacing w:val="-2"/>
        </w:rPr>
        <w:t>ы</w:t>
      </w:r>
      <w:r w:rsidRPr="00DB04C8">
        <w:rPr>
          <w:b/>
        </w:rPr>
        <w:t>ми</w:t>
      </w:r>
      <w:r w:rsidRPr="00DB04C8">
        <w:rPr>
          <w:b/>
          <w:spacing w:val="-10"/>
        </w:rPr>
        <w:t xml:space="preserve"> </w:t>
      </w:r>
      <w:r w:rsidRPr="00DB04C8">
        <w:rPr>
          <w:b/>
        </w:rPr>
        <w:t>во</w:t>
      </w:r>
      <w:r w:rsidRPr="00DB04C8">
        <w:rPr>
          <w:b/>
          <w:spacing w:val="-2"/>
        </w:rPr>
        <w:t>з</w:t>
      </w:r>
      <w:r w:rsidRPr="00DB04C8">
        <w:rPr>
          <w:b/>
        </w:rPr>
        <w:t>м</w:t>
      </w:r>
      <w:r w:rsidRPr="00DB04C8">
        <w:rPr>
          <w:b/>
          <w:spacing w:val="2"/>
        </w:rPr>
        <w:t>о</w:t>
      </w:r>
      <w:r w:rsidRPr="00DB04C8">
        <w:rPr>
          <w:b/>
        </w:rPr>
        <w:t>ж</w:t>
      </w:r>
      <w:r w:rsidRPr="00DB04C8">
        <w:rPr>
          <w:b/>
          <w:spacing w:val="-2"/>
        </w:rPr>
        <w:t>н</w:t>
      </w:r>
      <w:r w:rsidRPr="00DB04C8">
        <w:rPr>
          <w:b/>
          <w:spacing w:val="2"/>
        </w:rPr>
        <w:t>о</w:t>
      </w:r>
      <w:r w:rsidRPr="00DB04C8">
        <w:rPr>
          <w:b/>
        </w:rPr>
        <w:t>ст</w:t>
      </w:r>
      <w:r w:rsidRPr="00DB04C8">
        <w:rPr>
          <w:b/>
          <w:spacing w:val="-2"/>
        </w:rPr>
        <w:t>я</w:t>
      </w:r>
      <w:r w:rsidRPr="00DB04C8">
        <w:rPr>
          <w:b/>
          <w:spacing w:val="3"/>
        </w:rPr>
        <w:t>м</w:t>
      </w:r>
      <w:r w:rsidRPr="00DB04C8">
        <w:rPr>
          <w:b/>
        </w:rPr>
        <w:t>и</w:t>
      </w:r>
      <w:r w:rsidRPr="00DB04C8">
        <w:rPr>
          <w:b/>
          <w:spacing w:val="-12"/>
        </w:rPr>
        <w:t xml:space="preserve"> </w:t>
      </w:r>
      <w:r w:rsidRPr="00DB04C8">
        <w:rPr>
          <w:b/>
          <w:spacing w:val="-2"/>
        </w:rPr>
        <w:t>з</w:t>
      </w:r>
      <w:r w:rsidRPr="00DB04C8">
        <w:rPr>
          <w:b/>
        </w:rPr>
        <w:t>д</w:t>
      </w:r>
      <w:r w:rsidRPr="00DB04C8">
        <w:rPr>
          <w:b/>
          <w:spacing w:val="2"/>
        </w:rPr>
        <w:t>о</w:t>
      </w:r>
      <w:r w:rsidRPr="00DB04C8">
        <w:rPr>
          <w:b/>
        </w:rPr>
        <w:t>ро</w:t>
      </w:r>
      <w:r w:rsidRPr="00DB04C8">
        <w:rPr>
          <w:b/>
          <w:spacing w:val="-1"/>
        </w:rPr>
        <w:t>в</w:t>
      </w:r>
      <w:r w:rsidRPr="00DB04C8">
        <w:rPr>
          <w:b/>
          <w:spacing w:val="1"/>
        </w:rPr>
        <w:t>ь</w:t>
      </w:r>
      <w:r w:rsidRPr="00DB04C8">
        <w:rPr>
          <w:b/>
          <w:spacing w:val="-2"/>
        </w:rPr>
        <w:t>я</w:t>
      </w:r>
      <w:r w:rsidRPr="00543570">
        <w:t>.</w:t>
      </w:r>
    </w:p>
    <w:p w:rsidR="004007BA" w:rsidRPr="00543570" w:rsidRDefault="004007BA" w:rsidP="00A457D7">
      <w:pPr>
        <w:suppressAutoHyphens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4007BA" w:rsidRPr="00DB04C8" w:rsidRDefault="004007BA" w:rsidP="00A457D7">
      <w:pPr>
        <w:widowControl w:val="0"/>
        <w:suppressAutoHyphens/>
        <w:kinsoku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B04C8">
        <w:rPr>
          <w:rFonts w:ascii="Times New Roman" w:hAnsi="Times New Roman"/>
          <w:sz w:val="24"/>
          <w:szCs w:val="24"/>
          <w:lang w:eastAsia="zh-CN"/>
        </w:rPr>
        <w:t>Дан</w:t>
      </w:r>
      <w:r w:rsidRPr="00DB04C8">
        <w:rPr>
          <w:rFonts w:ascii="Times New Roman" w:hAnsi="Times New Roman"/>
          <w:spacing w:val="1"/>
          <w:sz w:val="24"/>
          <w:szCs w:val="24"/>
          <w:lang w:eastAsia="zh-CN"/>
        </w:rPr>
        <w:t>н</w:t>
      </w:r>
      <w:r w:rsidRPr="00DB04C8">
        <w:rPr>
          <w:rFonts w:ascii="Times New Roman" w:hAnsi="Times New Roman"/>
          <w:sz w:val="24"/>
          <w:szCs w:val="24"/>
          <w:lang w:eastAsia="zh-CN"/>
        </w:rPr>
        <w:t>ый</w:t>
      </w:r>
      <w:r w:rsidRPr="00DB04C8">
        <w:rPr>
          <w:rFonts w:ascii="Times New Roman" w:hAnsi="Times New Roman"/>
          <w:spacing w:val="-10"/>
          <w:sz w:val="24"/>
          <w:szCs w:val="24"/>
          <w:lang w:eastAsia="zh-CN"/>
        </w:rPr>
        <w:t xml:space="preserve"> </w:t>
      </w:r>
      <w:r w:rsidRPr="00DB04C8">
        <w:rPr>
          <w:rFonts w:ascii="Times New Roman" w:hAnsi="Times New Roman"/>
          <w:sz w:val="24"/>
          <w:szCs w:val="24"/>
          <w:lang w:eastAsia="zh-CN"/>
        </w:rPr>
        <w:t>ре</w:t>
      </w:r>
      <w:r w:rsidRPr="00DB04C8">
        <w:rPr>
          <w:rFonts w:ascii="Times New Roman" w:hAnsi="Times New Roman"/>
          <w:spacing w:val="1"/>
          <w:sz w:val="24"/>
          <w:szCs w:val="24"/>
          <w:lang w:eastAsia="zh-CN"/>
        </w:rPr>
        <w:t>й</w:t>
      </w:r>
      <w:r w:rsidRPr="00DB04C8">
        <w:rPr>
          <w:rFonts w:ascii="Times New Roman" w:hAnsi="Times New Roman"/>
          <w:sz w:val="24"/>
          <w:szCs w:val="24"/>
          <w:lang w:eastAsia="zh-CN"/>
        </w:rPr>
        <w:t>тинг</w:t>
      </w:r>
      <w:r w:rsidRPr="00DB04C8">
        <w:rPr>
          <w:rFonts w:ascii="Times New Roman" w:hAnsi="Times New Roman"/>
          <w:spacing w:val="-9"/>
          <w:sz w:val="24"/>
          <w:szCs w:val="24"/>
          <w:lang w:eastAsia="zh-CN"/>
        </w:rPr>
        <w:t xml:space="preserve"> </w:t>
      </w:r>
      <w:r w:rsidRPr="00DB04C8">
        <w:rPr>
          <w:rFonts w:ascii="Times New Roman" w:hAnsi="Times New Roman"/>
          <w:sz w:val="24"/>
          <w:szCs w:val="24"/>
          <w:lang w:eastAsia="zh-CN"/>
        </w:rPr>
        <w:t>баз</w:t>
      </w:r>
      <w:r w:rsidRPr="00DB04C8">
        <w:rPr>
          <w:rFonts w:ascii="Times New Roman" w:hAnsi="Times New Roman"/>
          <w:spacing w:val="2"/>
          <w:sz w:val="24"/>
          <w:szCs w:val="24"/>
          <w:lang w:eastAsia="zh-CN"/>
        </w:rPr>
        <w:t>ир</w:t>
      </w:r>
      <w:r w:rsidRPr="00DB04C8">
        <w:rPr>
          <w:rFonts w:ascii="Times New Roman" w:hAnsi="Times New Roman"/>
          <w:spacing w:val="-6"/>
          <w:sz w:val="24"/>
          <w:szCs w:val="24"/>
          <w:lang w:eastAsia="zh-CN"/>
        </w:rPr>
        <w:t>у</w:t>
      </w:r>
      <w:r w:rsidRPr="00DB04C8">
        <w:rPr>
          <w:rFonts w:ascii="Times New Roman" w:hAnsi="Times New Roman"/>
          <w:spacing w:val="2"/>
          <w:sz w:val="24"/>
          <w:szCs w:val="24"/>
          <w:lang w:eastAsia="zh-CN"/>
        </w:rPr>
        <w:t>е</w:t>
      </w:r>
      <w:r w:rsidRPr="00DB04C8">
        <w:rPr>
          <w:rFonts w:ascii="Times New Roman" w:hAnsi="Times New Roman"/>
          <w:sz w:val="24"/>
          <w:szCs w:val="24"/>
          <w:lang w:eastAsia="zh-CN"/>
        </w:rPr>
        <w:t>тся</w:t>
      </w:r>
      <w:r w:rsidRPr="00DB04C8">
        <w:rPr>
          <w:rFonts w:ascii="Times New Roman" w:hAnsi="Times New Roman"/>
          <w:spacing w:val="-10"/>
          <w:sz w:val="24"/>
          <w:szCs w:val="24"/>
          <w:lang w:eastAsia="zh-CN"/>
        </w:rPr>
        <w:t xml:space="preserve"> </w:t>
      </w:r>
      <w:r w:rsidRPr="00DB04C8">
        <w:rPr>
          <w:rFonts w:ascii="Times New Roman" w:hAnsi="Times New Roman"/>
          <w:sz w:val="24"/>
          <w:szCs w:val="24"/>
          <w:lang w:eastAsia="zh-CN"/>
        </w:rPr>
        <w:t>на</w:t>
      </w:r>
      <w:r w:rsidRPr="00DB04C8">
        <w:rPr>
          <w:rFonts w:ascii="Times New Roman" w:hAnsi="Times New Roman"/>
          <w:spacing w:val="-6"/>
          <w:sz w:val="24"/>
          <w:szCs w:val="24"/>
          <w:lang w:eastAsia="zh-CN"/>
        </w:rPr>
        <w:t xml:space="preserve"> </w:t>
      </w:r>
      <w:r w:rsidRPr="00DB04C8">
        <w:rPr>
          <w:rFonts w:ascii="Times New Roman" w:hAnsi="Times New Roman"/>
          <w:sz w:val="24"/>
          <w:szCs w:val="24"/>
          <w:lang w:eastAsia="zh-CN"/>
        </w:rPr>
        <w:t>оце</w:t>
      </w:r>
      <w:r w:rsidRPr="00DB04C8">
        <w:rPr>
          <w:rFonts w:ascii="Times New Roman" w:hAnsi="Times New Roman"/>
          <w:spacing w:val="3"/>
          <w:sz w:val="24"/>
          <w:szCs w:val="24"/>
          <w:lang w:eastAsia="zh-CN"/>
        </w:rPr>
        <w:t>н</w:t>
      </w:r>
      <w:r w:rsidRPr="00DB04C8">
        <w:rPr>
          <w:rFonts w:ascii="Times New Roman" w:hAnsi="Times New Roman"/>
          <w:spacing w:val="-2"/>
          <w:sz w:val="24"/>
          <w:szCs w:val="24"/>
          <w:lang w:eastAsia="zh-CN"/>
        </w:rPr>
        <w:t>к</w:t>
      </w:r>
      <w:r w:rsidRPr="00DB04C8">
        <w:rPr>
          <w:rFonts w:ascii="Times New Roman" w:hAnsi="Times New Roman"/>
          <w:sz w:val="24"/>
          <w:szCs w:val="24"/>
          <w:lang w:eastAsia="zh-CN"/>
        </w:rPr>
        <w:t xml:space="preserve">е </w:t>
      </w:r>
    </w:p>
    <w:p w:rsidR="004007BA" w:rsidRPr="00DB04C8" w:rsidRDefault="004007BA" w:rsidP="00A457D7">
      <w:pPr>
        <w:widowControl w:val="0"/>
        <w:suppressAutoHyphens/>
        <w:kinsoku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B04C8">
        <w:rPr>
          <w:rFonts w:ascii="Times New Roman" w:hAnsi="Times New Roman"/>
          <w:sz w:val="24"/>
          <w:szCs w:val="24"/>
          <w:lang w:eastAsia="zh-CN"/>
        </w:rPr>
        <w:t xml:space="preserve">- </w:t>
      </w:r>
      <w:proofErr w:type="gramStart"/>
      <w:r w:rsidRPr="00DB04C8">
        <w:rPr>
          <w:rFonts w:ascii="Times New Roman" w:hAnsi="Times New Roman"/>
          <w:sz w:val="24"/>
          <w:szCs w:val="24"/>
          <w:lang w:eastAsia="zh-CN"/>
        </w:rPr>
        <w:t>ра</w:t>
      </w:r>
      <w:r w:rsidRPr="00DB04C8">
        <w:rPr>
          <w:rFonts w:ascii="Times New Roman" w:hAnsi="Times New Roman"/>
          <w:spacing w:val="3"/>
          <w:sz w:val="24"/>
          <w:szCs w:val="24"/>
          <w:lang w:eastAsia="zh-CN"/>
        </w:rPr>
        <w:t>з</w:t>
      </w:r>
      <w:r w:rsidRPr="00DB04C8">
        <w:rPr>
          <w:rFonts w:ascii="Times New Roman" w:hAnsi="Times New Roman"/>
          <w:spacing w:val="-1"/>
          <w:sz w:val="24"/>
          <w:szCs w:val="24"/>
          <w:lang w:eastAsia="zh-CN"/>
        </w:rPr>
        <w:t>м</w:t>
      </w:r>
      <w:r w:rsidRPr="00DB04C8">
        <w:rPr>
          <w:rFonts w:ascii="Times New Roman" w:hAnsi="Times New Roman"/>
          <w:sz w:val="24"/>
          <w:szCs w:val="24"/>
          <w:lang w:eastAsia="zh-CN"/>
        </w:rPr>
        <w:t>ещенной</w:t>
      </w:r>
      <w:proofErr w:type="gramEnd"/>
      <w:r w:rsidRPr="00DB04C8">
        <w:rPr>
          <w:rFonts w:ascii="Times New Roman" w:hAnsi="Times New Roman"/>
          <w:spacing w:val="-9"/>
          <w:sz w:val="24"/>
          <w:szCs w:val="24"/>
          <w:lang w:eastAsia="zh-CN"/>
        </w:rPr>
        <w:t xml:space="preserve"> </w:t>
      </w:r>
      <w:r w:rsidRPr="00DB04C8">
        <w:rPr>
          <w:rFonts w:ascii="Times New Roman" w:hAnsi="Times New Roman"/>
          <w:sz w:val="24"/>
          <w:szCs w:val="24"/>
          <w:lang w:eastAsia="zh-CN"/>
        </w:rPr>
        <w:t>на</w:t>
      </w:r>
      <w:r w:rsidRPr="00DB04C8">
        <w:rPr>
          <w:rFonts w:ascii="Times New Roman" w:hAnsi="Times New Roman"/>
          <w:spacing w:val="-7"/>
          <w:sz w:val="24"/>
          <w:szCs w:val="24"/>
          <w:lang w:eastAsia="zh-CN"/>
        </w:rPr>
        <w:t xml:space="preserve"> </w:t>
      </w:r>
      <w:r w:rsidRPr="00DB04C8">
        <w:rPr>
          <w:rFonts w:ascii="Times New Roman" w:hAnsi="Times New Roman"/>
          <w:sz w:val="24"/>
          <w:szCs w:val="24"/>
          <w:lang w:eastAsia="zh-CN"/>
        </w:rPr>
        <w:t>сайте</w:t>
      </w:r>
      <w:r w:rsidRPr="00DB04C8">
        <w:rPr>
          <w:rFonts w:ascii="Times New Roman" w:hAnsi="Times New Roman"/>
          <w:spacing w:val="-9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  <w:lang w:eastAsia="zh-CN"/>
        </w:rPr>
        <w:t>Д</w:t>
      </w:r>
      <w:r w:rsidRPr="00DB04C8">
        <w:rPr>
          <w:rFonts w:ascii="Times New Roman" w:hAnsi="Times New Roman"/>
          <w:spacing w:val="2"/>
          <w:sz w:val="24"/>
          <w:szCs w:val="24"/>
          <w:lang w:eastAsia="zh-CN"/>
        </w:rPr>
        <w:t>ОО</w:t>
      </w:r>
      <w:r w:rsidRPr="00DB04C8">
        <w:rPr>
          <w:rFonts w:ascii="Times New Roman" w:hAnsi="Times New Roman"/>
          <w:sz w:val="24"/>
          <w:szCs w:val="24"/>
          <w:lang w:eastAsia="zh-CN"/>
        </w:rPr>
        <w:t>;</w:t>
      </w:r>
    </w:p>
    <w:p w:rsidR="004007BA" w:rsidRPr="00DB04C8" w:rsidRDefault="004007BA" w:rsidP="00A457D7">
      <w:pPr>
        <w:widowControl w:val="0"/>
        <w:tabs>
          <w:tab w:val="left" w:pos="821"/>
        </w:tabs>
        <w:suppressAutoHyphens/>
        <w:kinsoku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B04C8">
        <w:rPr>
          <w:rFonts w:ascii="Times New Roman" w:hAnsi="Times New Roman"/>
          <w:sz w:val="24"/>
          <w:szCs w:val="24"/>
          <w:lang w:eastAsia="zh-CN"/>
        </w:rPr>
        <w:t>- органи</w:t>
      </w:r>
      <w:r w:rsidRPr="00DB04C8">
        <w:rPr>
          <w:rFonts w:ascii="Times New Roman" w:hAnsi="Times New Roman"/>
          <w:spacing w:val="1"/>
          <w:sz w:val="24"/>
          <w:szCs w:val="24"/>
          <w:lang w:eastAsia="zh-CN"/>
        </w:rPr>
        <w:t>з</w:t>
      </w:r>
      <w:r w:rsidRPr="00DB04C8">
        <w:rPr>
          <w:rFonts w:ascii="Times New Roman" w:hAnsi="Times New Roman"/>
          <w:sz w:val="24"/>
          <w:szCs w:val="24"/>
          <w:lang w:eastAsia="zh-CN"/>
        </w:rPr>
        <w:t>ац</w:t>
      </w:r>
      <w:r w:rsidRPr="00DB04C8">
        <w:rPr>
          <w:rFonts w:ascii="Times New Roman" w:hAnsi="Times New Roman"/>
          <w:spacing w:val="1"/>
          <w:sz w:val="24"/>
          <w:szCs w:val="24"/>
          <w:lang w:eastAsia="zh-CN"/>
        </w:rPr>
        <w:t>и</w:t>
      </w:r>
      <w:r w:rsidRPr="00DB04C8">
        <w:rPr>
          <w:rFonts w:ascii="Times New Roman" w:hAnsi="Times New Roman"/>
          <w:sz w:val="24"/>
          <w:szCs w:val="24"/>
          <w:lang w:eastAsia="zh-CN"/>
        </w:rPr>
        <w:t>и</w:t>
      </w:r>
      <w:r w:rsidRPr="00DB04C8">
        <w:rPr>
          <w:rFonts w:ascii="Times New Roman" w:hAnsi="Times New Roman"/>
          <w:spacing w:val="-13"/>
          <w:sz w:val="24"/>
          <w:szCs w:val="24"/>
          <w:lang w:eastAsia="zh-CN"/>
        </w:rPr>
        <w:t xml:space="preserve"> </w:t>
      </w:r>
      <w:r w:rsidRPr="00DB04C8">
        <w:rPr>
          <w:rFonts w:ascii="Times New Roman" w:hAnsi="Times New Roman"/>
          <w:sz w:val="24"/>
          <w:szCs w:val="24"/>
          <w:lang w:eastAsia="zh-CN"/>
        </w:rPr>
        <w:t>внешн</w:t>
      </w:r>
      <w:r w:rsidRPr="00DB04C8">
        <w:rPr>
          <w:rFonts w:ascii="Times New Roman" w:hAnsi="Times New Roman"/>
          <w:spacing w:val="2"/>
          <w:sz w:val="24"/>
          <w:szCs w:val="24"/>
          <w:lang w:eastAsia="zh-CN"/>
        </w:rPr>
        <w:t>е</w:t>
      </w:r>
      <w:r w:rsidRPr="00DB04C8">
        <w:rPr>
          <w:rFonts w:ascii="Times New Roman" w:hAnsi="Times New Roman"/>
          <w:spacing w:val="1"/>
          <w:sz w:val="24"/>
          <w:szCs w:val="24"/>
          <w:lang w:eastAsia="zh-CN"/>
        </w:rPr>
        <w:t>г</w:t>
      </w:r>
      <w:r w:rsidRPr="00DB04C8">
        <w:rPr>
          <w:rFonts w:ascii="Times New Roman" w:hAnsi="Times New Roman"/>
          <w:sz w:val="24"/>
          <w:szCs w:val="24"/>
          <w:lang w:eastAsia="zh-CN"/>
        </w:rPr>
        <w:t>о</w:t>
      </w:r>
      <w:r w:rsidRPr="00DB04C8">
        <w:rPr>
          <w:rFonts w:ascii="Times New Roman" w:hAnsi="Times New Roman"/>
          <w:spacing w:val="-12"/>
          <w:sz w:val="24"/>
          <w:szCs w:val="24"/>
          <w:lang w:eastAsia="zh-CN"/>
        </w:rPr>
        <w:t xml:space="preserve"> </w:t>
      </w:r>
      <w:r w:rsidRPr="00DB04C8">
        <w:rPr>
          <w:rFonts w:ascii="Times New Roman" w:hAnsi="Times New Roman"/>
          <w:sz w:val="24"/>
          <w:szCs w:val="24"/>
          <w:lang w:eastAsia="zh-CN"/>
        </w:rPr>
        <w:t>благ</w:t>
      </w:r>
      <w:r w:rsidRPr="00DB04C8">
        <w:rPr>
          <w:rFonts w:ascii="Times New Roman" w:hAnsi="Times New Roman"/>
          <w:spacing w:val="4"/>
          <w:sz w:val="24"/>
          <w:szCs w:val="24"/>
          <w:lang w:eastAsia="zh-CN"/>
        </w:rPr>
        <w:t>о</w:t>
      </w:r>
      <w:r w:rsidRPr="00DB04C8">
        <w:rPr>
          <w:rFonts w:ascii="Times New Roman" w:hAnsi="Times New Roman"/>
          <w:spacing w:val="-6"/>
          <w:sz w:val="24"/>
          <w:szCs w:val="24"/>
          <w:lang w:eastAsia="zh-CN"/>
        </w:rPr>
        <w:t>у</w:t>
      </w:r>
      <w:r w:rsidRPr="00DB04C8">
        <w:rPr>
          <w:rFonts w:ascii="Times New Roman" w:hAnsi="Times New Roman"/>
          <w:spacing w:val="2"/>
          <w:sz w:val="24"/>
          <w:szCs w:val="24"/>
          <w:lang w:eastAsia="zh-CN"/>
        </w:rPr>
        <w:t>с</w:t>
      </w:r>
      <w:r w:rsidRPr="00DB04C8">
        <w:rPr>
          <w:rFonts w:ascii="Times New Roman" w:hAnsi="Times New Roman"/>
          <w:sz w:val="24"/>
          <w:szCs w:val="24"/>
          <w:lang w:eastAsia="zh-CN"/>
        </w:rPr>
        <w:t>трой</w:t>
      </w:r>
      <w:r w:rsidRPr="00DB04C8">
        <w:rPr>
          <w:rFonts w:ascii="Times New Roman" w:hAnsi="Times New Roman"/>
          <w:spacing w:val="2"/>
          <w:sz w:val="24"/>
          <w:szCs w:val="24"/>
          <w:lang w:eastAsia="zh-CN"/>
        </w:rPr>
        <w:t>с</w:t>
      </w:r>
      <w:r w:rsidRPr="00DB04C8">
        <w:rPr>
          <w:rFonts w:ascii="Times New Roman" w:hAnsi="Times New Roman"/>
          <w:sz w:val="24"/>
          <w:szCs w:val="24"/>
          <w:lang w:eastAsia="zh-CN"/>
        </w:rPr>
        <w:t>тва</w:t>
      </w:r>
      <w:r w:rsidRPr="00DB04C8">
        <w:rPr>
          <w:rFonts w:ascii="Times New Roman" w:hAnsi="Times New Roman"/>
          <w:spacing w:val="-12"/>
          <w:sz w:val="24"/>
          <w:szCs w:val="24"/>
          <w:lang w:eastAsia="zh-CN"/>
        </w:rPr>
        <w:t xml:space="preserve"> </w:t>
      </w:r>
      <w:r w:rsidRPr="00DB04C8">
        <w:rPr>
          <w:rFonts w:ascii="Times New Roman" w:hAnsi="Times New Roman"/>
          <w:sz w:val="24"/>
          <w:szCs w:val="24"/>
          <w:lang w:eastAsia="zh-CN"/>
        </w:rPr>
        <w:t>зд</w:t>
      </w:r>
      <w:r w:rsidRPr="00DB04C8">
        <w:rPr>
          <w:rFonts w:ascii="Times New Roman" w:hAnsi="Times New Roman"/>
          <w:spacing w:val="2"/>
          <w:sz w:val="24"/>
          <w:szCs w:val="24"/>
          <w:lang w:eastAsia="zh-CN"/>
        </w:rPr>
        <w:t>а</w:t>
      </w:r>
      <w:r w:rsidRPr="00DB04C8">
        <w:rPr>
          <w:rFonts w:ascii="Times New Roman" w:hAnsi="Times New Roman"/>
          <w:sz w:val="24"/>
          <w:szCs w:val="24"/>
          <w:lang w:eastAsia="zh-CN"/>
        </w:rPr>
        <w:t>ния</w:t>
      </w:r>
      <w:r w:rsidRPr="00DB04C8">
        <w:rPr>
          <w:rFonts w:ascii="Times New Roman" w:hAnsi="Times New Roman"/>
          <w:spacing w:val="-12"/>
          <w:sz w:val="24"/>
          <w:szCs w:val="24"/>
          <w:lang w:eastAsia="zh-CN"/>
        </w:rPr>
        <w:t xml:space="preserve"> </w:t>
      </w:r>
      <w:r w:rsidRPr="00DB04C8">
        <w:rPr>
          <w:rFonts w:ascii="Times New Roman" w:hAnsi="Times New Roman"/>
          <w:sz w:val="24"/>
          <w:szCs w:val="24"/>
          <w:lang w:eastAsia="zh-CN"/>
        </w:rPr>
        <w:t>и</w:t>
      </w:r>
      <w:r w:rsidRPr="00DB04C8">
        <w:rPr>
          <w:rFonts w:ascii="Times New Roman" w:hAnsi="Times New Roman"/>
          <w:spacing w:val="-12"/>
          <w:sz w:val="24"/>
          <w:szCs w:val="24"/>
          <w:lang w:eastAsia="zh-CN"/>
        </w:rPr>
        <w:t xml:space="preserve"> </w:t>
      </w:r>
      <w:r w:rsidRPr="00DB04C8">
        <w:rPr>
          <w:rFonts w:ascii="Times New Roman" w:hAnsi="Times New Roman"/>
          <w:sz w:val="24"/>
          <w:szCs w:val="24"/>
          <w:lang w:eastAsia="zh-CN"/>
        </w:rPr>
        <w:t>территории</w:t>
      </w:r>
      <w:r w:rsidRPr="00DB04C8">
        <w:rPr>
          <w:rFonts w:ascii="Times New Roman" w:hAnsi="Times New Roman"/>
          <w:spacing w:val="-1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eastAsia="zh-CN"/>
        </w:rPr>
        <w:t>Д</w:t>
      </w:r>
      <w:r w:rsidRPr="00DB04C8">
        <w:rPr>
          <w:rFonts w:ascii="Times New Roman" w:hAnsi="Times New Roman"/>
          <w:sz w:val="24"/>
          <w:szCs w:val="24"/>
          <w:lang w:eastAsia="zh-CN"/>
        </w:rPr>
        <w:t>О</w:t>
      </w:r>
      <w:r w:rsidRPr="00DB04C8">
        <w:rPr>
          <w:rFonts w:ascii="Times New Roman" w:hAnsi="Times New Roman"/>
          <w:spacing w:val="2"/>
          <w:sz w:val="24"/>
          <w:szCs w:val="24"/>
          <w:lang w:eastAsia="zh-CN"/>
        </w:rPr>
        <w:t>О</w:t>
      </w:r>
      <w:r w:rsidRPr="00DB04C8">
        <w:rPr>
          <w:rFonts w:ascii="Times New Roman" w:hAnsi="Times New Roman"/>
          <w:sz w:val="24"/>
          <w:szCs w:val="24"/>
          <w:lang w:eastAsia="zh-CN"/>
        </w:rPr>
        <w:t>;</w:t>
      </w:r>
    </w:p>
    <w:p w:rsidR="004007BA" w:rsidRPr="00DB04C8" w:rsidRDefault="004007BA" w:rsidP="00A457D7">
      <w:pPr>
        <w:widowControl w:val="0"/>
        <w:tabs>
          <w:tab w:val="left" w:pos="821"/>
        </w:tabs>
        <w:suppressAutoHyphens/>
        <w:kinsoku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B04C8">
        <w:rPr>
          <w:rFonts w:ascii="Times New Roman" w:hAnsi="Times New Roman"/>
          <w:sz w:val="24"/>
          <w:szCs w:val="24"/>
          <w:lang w:eastAsia="zh-CN"/>
        </w:rPr>
        <w:t>- органи</w:t>
      </w:r>
      <w:r w:rsidRPr="00DB04C8">
        <w:rPr>
          <w:rFonts w:ascii="Times New Roman" w:hAnsi="Times New Roman"/>
          <w:spacing w:val="1"/>
          <w:sz w:val="24"/>
          <w:szCs w:val="24"/>
          <w:lang w:eastAsia="zh-CN"/>
        </w:rPr>
        <w:t>з</w:t>
      </w:r>
      <w:r w:rsidRPr="00DB04C8">
        <w:rPr>
          <w:rFonts w:ascii="Times New Roman" w:hAnsi="Times New Roman"/>
          <w:sz w:val="24"/>
          <w:szCs w:val="24"/>
          <w:lang w:eastAsia="zh-CN"/>
        </w:rPr>
        <w:t>ац</w:t>
      </w:r>
      <w:r w:rsidRPr="00DB04C8">
        <w:rPr>
          <w:rFonts w:ascii="Times New Roman" w:hAnsi="Times New Roman"/>
          <w:spacing w:val="1"/>
          <w:sz w:val="24"/>
          <w:szCs w:val="24"/>
          <w:lang w:eastAsia="zh-CN"/>
        </w:rPr>
        <w:t>и</w:t>
      </w:r>
      <w:r w:rsidRPr="00DB04C8">
        <w:rPr>
          <w:rFonts w:ascii="Times New Roman" w:hAnsi="Times New Roman"/>
          <w:sz w:val="24"/>
          <w:szCs w:val="24"/>
          <w:lang w:eastAsia="zh-CN"/>
        </w:rPr>
        <w:t>и</w:t>
      </w:r>
      <w:r w:rsidRPr="00DB04C8">
        <w:rPr>
          <w:rFonts w:ascii="Times New Roman" w:hAnsi="Times New Roman"/>
          <w:spacing w:val="-14"/>
          <w:sz w:val="24"/>
          <w:szCs w:val="24"/>
          <w:lang w:eastAsia="zh-CN"/>
        </w:rPr>
        <w:t xml:space="preserve"> </w:t>
      </w:r>
      <w:r w:rsidRPr="00DB04C8">
        <w:rPr>
          <w:rFonts w:ascii="Times New Roman" w:hAnsi="Times New Roman"/>
          <w:sz w:val="24"/>
          <w:szCs w:val="24"/>
          <w:lang w:eastAsia="zh-CN"/>
        </w:rPr>
        <w:t>в</w:t>
      </w:r>
      <w:r w:rsidRPr="00DB04C8">
        <w:rPr>
          <w:rFonts w:ascii="Times New Roman" w:hAnsi="Times New Roman"/>
          <w:spacing w:val="5"/>
          <w:sz w:val="24"/>
          <w:szCs w:val="24"/>
          <w:lang w:eastAsia="zh-CN"/>
        </w:rPr>
        <w:t>н</w:t>
      </w:r>
      <w:r w:rsidRPr="00DB04C8">
        <w:rPr>
          <w:rFonts w:ascii="Times New Roman" w:hAnsi="Times New Roman"/>
          <w:spacing w:val="-6"/>
          <w:sz w:val="24"/>
          <w:szCs w:val="24"/>
          <w:lang w:eastAsia="zh-CN"/>
        </w:rPr>
        <w:t>у</w:t>
      </w:r>
      <w:r w:rsidRPr="00DB04C8">
        <w:rPr>
          <w:rFonts w:ascii="Times New Roman" w:hAnsi="Times New Roman"/>
          <w:spacing w:val="1"/>
          <w:sz w:val="24"/>
          <w:szCs w:val="24"/>
          <w:lang w:eastAsia="zh-CN"/>
        </w:rPr>
        <w:t>т</w:t>
      </w:r>
      <w:r w:rsidRPr="00DB04C8">
        <w:rPr>
          <w:rFonts w:ascii="Times New Roman" w:hAnsi="Times New Roman"/>
          <w:sz w:val="24"/>
          <w:szCs w:val="24"/>
          <w:lang w:eastAsia="zh-CN"/>
        </w:rPr>
        <w:t>ре</w:t>
      </w:r>
      <w:r w:rsidRPr="00DB04C8">
        <w:rPr>
          <w:rFonts w:ascii="Times New Roman" w:hAnsi="Times New Roman"/>
          <w:spacing w:val="2"/>
          <w:sz w:val="24"/>
          <w:szCs w:val="24"/>
          <w:lang w:eastAsia="zh-CN"/>
        </w:rPr>
        <w:t>н</w:t>
      </w:r>
      <w:r w:rsidRPr="00DB04C8">
        <w:rPr>
          <w:rFonts w:ascii="Times New Roman" w:hAnsi="Times New Roman"/>
          <w:sz w:val="24"/>
          <w:szCs w:val="24"/>
          <w:lang w:eastAsia="zh-CN"/>
        </w:rPr>
        <w:t>него</w:t>
      </w:r>
      <w:r w:rsidRPr="00DB04C8">
        <w:rPr>
          <w:rFonts w:ascii="Times New Roman" w:hAnsi="Times New Roman"/>
          <w:spacing w:val="-14"/>
          <w:sz w:val="24"/>
          <w:szCs w:val="24"/>
          <w:lang w:eastAsia="zh-CN"/>
        </w:rPr>
        <w:t xml:space="preserve"> </w:t>
      </w:r>
      <w:r w:rsidRPr="00DB04C8">
        <w:rPr>
          <w:rFonts w:ascii="Times New Roman" w:hAnsi="Times New Roman"/>
          <w:sz w:val="24"/>
          <w:szCs w:val="24"/>
          <w:lang w:eastAsia="zh-CN"/>
        </w:rPr>
        <w:t>бла</w:t>
      </w:r>
      <w:r w:rsidRPr="00DB04C8">
        <w:rPr>
          <w:rFonts w:ascii="Times New Roman" w:hAnsi="Times New Roman"/>
          <w:spacing w:val="1"/>
          <w:sz w:val="24"/>
          <w:szCs w:val="24"/>
          <w:lang w:eastAsia="zh-CN"/>
        </w:rPr>
        <w:t>г</w:t>
      </w:r>
      <w:r w:rsidRPr="00DB04C8">
        <w:rPr>
          <w:rFonts w:ascii="Times New Roman" w:hAnsi="Times New Roman"/>
          <w:spacing w:val="4"/>
          <w:sz w:val="24"/>
          <w:szCs w:val="24"/>
          <w:lang w:eastAsia="zh-CN"/>
        </w:rPr>
        <w:t>о</w:t>
      </w:r>
      <w:r w:rsidRPr="00DB04C8">
        <w:rPr>
          <w:rFonts w:ascii="Times New Roman" w:hAnsi="Times New Roman"/>
          <w:spacing w:val="-6"/>
          <w:sz w:val="24"/>
          <w:szCs w:val="24"/>
          <w:lang w:eastAsia="zh-CN"/>
        </w:rPr>
        <w:t>у</w:t>
      </w:r>
      <w:r w:rsidRPr="00DB04C8">
        <w:rPr>
          <w:rFonts w:ascii="Times New Roman" w:hAnsi="Times New Roman"/>
          <w:sz w:val="24"/>
          <w:szCs w:val="24"/>
          <w:lang w:eastAsia="zh-CN"/>
        </w:rPr>
        <w:t>ст</w:t>
      </w:r>
      <w:r w:rsidRPr="00DB04C8">
        <w:rPr>
          <w:rFonts w:ascii="Times New Roman" w:hAnsi="Times New Roman"/>
          <w:spacing w:val="1"/>
          <w:sz w:val="24"/>
          <w:szCs w:val="24"/>
          <w:lang w:eastAsia="zh-CN"/>
        </w:rPr>
        <w:t>р</w:t>
      </w:r>
      <w:r w:rsidRPr="00DB04C8">
        <w:rPr>
          <w:rFonts w:ascii="Times New Roman" w:hAnsi="Times New Roman"/>
          <w:sz w:val="24"/>
          <w:szCs w:val="24"/>
          <w:lang w:eastAsia="zh-CN"/>
        </w:rPr>
        <w:t>ойства</w:t>
      </w:r>
      <w:r w:rsidRPr="00DB04C8">
        <w:rPr>
          <w:rFonts w:ascii="Times New Roman" w:hAnsi="Times New Roman"/>
          <w:spacing w:val="-13"/>
          <w:sz w:val="24"/>
          <w:szCs w:val="24"/>
          <w:lang w:eastAsia="zh-CN"/>
        </w:rPr>
        <w:t xml:space="preserve"> </w:t>
      </w:r>
      <w:r w:rsidRPr="00DB04C8">
        <w:rPr>
          <w:rFonts w:ascii="Times New Roman" w:hAnsi="Times New Roman"/>
          <w:sz w:val="24"/>
          <w:szCs w:val="24"/>
          <w:lang w:eastAsia="zh-CN"/>
        </w:rPr>
        <w:t>здан</w:t>
      </w:r>
      <w:r w:rsidRPr="00DB04C8">
        <w:rPr>
          <w:rFonts w:ascii="Times New Roman" w:hAnsi="Times New Roman"/>
          <w:spacing w:val="1"/>
          <w:sz w:val="24"/>
          <w:szCs w:val="24"/>
          <w:lang w:eastAsia="zh-CN"/>
        </w:rPr>
        <w:t>и</w:t>
      </w:r>
      <w:r w:rsidRPr="00DB04C8">
        <w:rPr>
          <w:rFonts w:ascii="Times New Roman" w:hAnsi="Times New Roman"/>
          <w:sz w:val="24"/>
          <w:szCs w:val="24"/>
          <w:lang w:eastAsia="zh-CN"/>
        </w:rPr>
        <w:t>я</w:t>
      </w:r>
      <w:r w:rsidRPr="00DB04C8">
        <w:rPr>
          <w:rFonts w:ascii="Times New Roman" w:hAnsi="Times New Roman"/>
          <w:spacing w:val="-15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pacing w:val="-15"/>
          <w:sz w:val="24"/>
          <w:szCs w:val="24"/>
          <w:lang w:eastAsia="zh-CN"/>
        </w:rPr>
        <w:t>Д</w:t>
      </w:r>
      <w:r w:rsidRPr="00DB04C8">
        <w:rPr>
          <w:rFonts w:ascii="Times New Roman" w:hAnsi="Times New Roman"/>
          <w:sz w:val="24"/>
          <w:szCs w:val="24"/>
          <w:lang w:eastAsia="zh-CN"/>
        </w:rPr>
        <w:t>ОО.</w:t>
      </w:r>
    </w:p>
    <w:p w:rsidR="004007BA" w:rsidRPr="00F450C4" w:rsidRDefault="004007BA" w:rsidP="00F450C4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07BA" w:rsidRPr="00F450C4" w:rsidRDefault="004007BA" w:rsidP="00F450C4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07BA" w:rsidRPr="00D42F6E" w:rsidRDefault="004007BA" w:rsidP="00D42F6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450C4">
        <w:rPr>
          <w:rFonts w:ascii="Times New Roman" w:hAnsi="Times New Roman"/>
          <w:sz w:val="24"/>
          <w:szCs w:val="24"/>
          <w:lang w:eastAsia="ru-RU"/>
        </w:rPr>
        <w:lastRenderedPageBreak/>
        <w:t>МБ</w:t>
      </w:r>
      <w:r>
        <w:rPr>
          <w:rFonts w:ascii="Times New Roman" w:hAnsi="Times New Roman"/>
          <w:sz w:val="24"/>
          <w:szCs w:val="24"/>
          <w:lang w:eastAsia="ru-RU"/>
        </w:rPr>
        <w:t xml:space="preserve">ДОУ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Имисский</w:t>
      </w:r>
      <w:proofErr w:type="spellEnd"/>
      <w:r w:rsidR="001F0D2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детский сад «Сказка» </w:t>
      </w:r>
      <w:r w:rsidRPr="00F450C4">
        <w:rPr>
          <w:rFonts w:ascii="Times New Roman" w:hAnsi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F450C4">
        <w:rPr>
          <w:rFonts w:ascii="Times New Roman" w:hAnsi="Times New Roman"/>
          <w:sz w:val="24"/>
          <w:szCs w:val="24"/>
          <w:lang w:eastAsia="ru-RU"/>
        </w:rPr>
        <w:t xml:space="preserve">ОО) находится в   типовом двухэтажном кирпичном здании, общей площадью  – </w:t>
      </w:r>
      <w:r>
        <w:rPr>
          <w:rFonts w:ascii="Times New Roman" w:hAnsi="Times New Roman"/>
          <w:sz w:val="24"/>
          <w:szCs w:val="24"/>
          <w:lang w:eastAsia="ru-RU"/>
        </w:rPr>
        <w:t>503.9</w:t>
      </w:r>
      <w:r w:rsidRPr="00F450C4">
        <w:rPr>
          <w:rFonts w:ascii="Times New Roman" w:hAnsi="Times New Roman"/>
          <w:sz w:val="24"/>
          <w:szCs w:val="24"/>
          <w:lang w:eastAsia="ru-RU"/>
        </w:rPr>
        <w:t xml:space="preserve"> кв. м. </w:t>
      </w:r>
      <w:r w:rsidR="00D42F6E" w:rsidRPr="00F450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42F6E" w:rsidRPr="00DB04C8">
        <w:rPr>
          <w:rFonts w:ascii="Times New Roman" w:hAnsi="Times New Roman"/>
          <w:color w:val="1C1C1C"/>
          <w:sz w:val="24"/>
          <w:szCs w:val="24"/>
          <w:lang w:eastAsia="zh-CN"/>
        </w:rPr>
        <w:t xml:space="preserve"> </w:t>
      </w:r>
      <w:r w:rsidR="00D42F6E">
        <w:rPr>
          <w:rFonts w:ascii="Times New Roman" w:hAnsi="Times New Roman"/>
          <w:color w:val="1C1C1C"/>
          <w:sz w:val="24"/>
          <w:szCs w:val="24"/>
          <w:lang w:eastAsia="zh-CN"/>
        </w:rPr>
        <w:t xml:space="preserve">Учреждение </w:t>
      </w:r>
      <w:r w:rsidR="00D42F6E" w:rsidRPr="00DB04C8">
        <w:rPr>
          <w:rFonts w:ascii="Times New Roman" w:hAnsi="Times New Roman"/>
          <w:sz w:val="24"/>
          <w:szCs w:val="24"/>
        </w:rPr>
        <w:t xml:space="preserve"> имеет центральное отопление, люминесцентное освещение, холодное водоснабжение,  канализацию. </w:t>
      </w:r>
      <w:r w:rsidR="00D42F6E">
        <w:rPr>
          <w:rFonts w:ascii="Times New Roman" w:hAnsi="Times New Roman"/>
          <w:sz w:val="24"/>
          <w:szCs w:val="24"/>
          <w:lang w:eastAsia="ru-RU"/>
        </w:rPr>
        <w:t>После капитального ремонта, который был окончен в 2008 году, в ДОО функционирует 3 группы.</w:t>
      </w:r>
      <w:r w:rsidR="00D42F6E" w:rsidRPr="00F450C4">
        <w:rPr>
          <w:rFonts w:ascii="Times New Roman" w:hAnsi="Times New Roman"/>
          <w:sz w:val="24"/>
          <w:szCs w:val="24"/>
          <w:lang w:eastAsia="ru-RU"/>
        </w:rPr>
        <w:t xml:space="preserve"> В данное время </w:t>
      </w:r>
      <w:r w:rsidR="00D42F6E">
        <w:rPr>
          <w:rFonts w:ascii="Times New Roman" w:hAnsi="Times New Roman"/>
          <w:sz w:val="24"/>
          <w:szCs w:val="24"/>
          <w:lang w:eastAsia="ru-RU"/>
        </w:rPr>
        <w:t>детский сад посещают 55</w:t>
      </w:r>
      <w:r w:rsidR="00D42F6E" w:rsidRPr="00F450C4">
        <w:rPr>
          <w:rFonts w:ascii="Times New Roman" w:hAnsi="Times New Roman"/>
          <w:sz w:val="24"/>
          <w:szCs w:val="24"/>
          <w:lang w:eastAsia="ru-RU"/>
        </w:rPr>
        <w:t xml:space="preserve"> детей. </w:t>
      </w:r>
      <w:r w:rsidR="00D42F6E" w:rsidRPr="00DB04C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Каждая группа имеет игро</w:t>
      </w:r>
      <w:r w:rsidR="00D42F6E">
        <w:rPr>
          <w:rFonts w:ascii="Times New Roman" w:hAnsi="Times New Roman"/>
          <w:color w:val="000000"/>
          <w:sz w:val="24"/>
          <w:szCs w:val="24"/>
          <w:lang w:eastAsia="zh-CN"/>
        </w:rPr>
        <w:t>вую комнату, спальную, приёмную,</w:t>
      </w:r>
      <w:r w:rsidR="00D42F6E" w:rsidRPr="00DB04C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с</w:t>
      </w:r>
      <w:r w:rsidR="00D42F6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анитарно-гигиенические комнаты. Все помещения, </w:t>
      </w:r>
      <w:r w:rsidR="00D42F6E" w:rsidRPr="00DB04C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оборудованные необходимой мебелью и оборудованием, </w:t>
      </w:r>
      <w:r w:rsidR="00D42F6E" w:rsidRPr="00DB04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групповых комнатах есть отдельные моечные комнаты для мытья и хранения посуды с целью  организации питания детей. </w:t>
      </w:r>
      <w:proofErr w:type="gramStart"/>
      <w:r w:rsidR="00FF1BBF" w:rsidRPr="00FF1B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Помещения младшей группы</w:t>
      </w:r>
      <w:r w:rsidR="00FF1B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изолированы</w:t>
      </w:r>
      <w:r w:rsidR="00FF1BBF" w:rsidRPr="00FF1B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старшей и средней групп</w:t>
      </w:r>
      <w:r w:rsidR="00C66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FF1BBF" w:rsidRPr="00FF1B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имеют свой выход на улицу</w:t>
      </w:r>
      <w:r w:rsidR="00FF1B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="00FF1BBF" w:rsidRPr="00DB04C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="00D42F6E" w:rsidRPr="00DB04C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Коридоры и групповые комнаты  детского сада эстетично оформлены силами работников учреждения. </w:t>
      </w:r>
    </w:p>
    <w:p w:rsidR="004007BA" w:rsidRPr="00F450C4" w:rsidRDefault="004007BA" w:rsidP="00F27C57">
      <w:pPr>
        <w:pStyle w:val="a6"/>
        <w:ind w:firstLine="567"/>
        <w:jc w:val="both"/>
      </w:pPr>
      <w:r w:rsidRPr="00F450C4">
        <w:t xml:space="preserve">В соответствии с требованием  пожарной безопасности в </w:t>
      </w:r>
      <w:r>
        <w:t>Д</w:t>
      </w:r>
      <w:r w:rsidRPr="00F450C4">
        <w:t xml:space="preserve">ОО оборудованы </w:t>
      </w:r>
      <w:r w:rsidR="00F27C57">
        <w:t xml:space="preserve"> </w:t>
      </w:r>
      <w:r w:rsidRPr="00F450C4">
        <w:t xml:space="preserve">выходы, которые находятся в рабочем состоянии, и имеется необходимое количество средств пожаротушения.  </w:t>
      </w:r>
      <w:r w:rsidRPr="00F450C4">
        <w:rPr>
          <w:color w:val="000000"/>
        </w:rPr>
        <w:t xml:space="preserve"> Здание  оборудовано  пожарной сигнализацией</w:t>
      </w:r>
      <w:r w:rsidR="00F27C57">
        <w:rPr>
          <w:color w:val="000000"/>
        </w:rPr>
        <w:t xml:space="preserve"> </w:t>
      </w:r>
      <w:r>
        <w:t xml:space="preserve">и </w:t>
      </w:r>
      <w:r w:rsidRPr="00F450C4">
        <w:t>устройством «Стрелец</w:t>
      </w:r>
      <w:r>
        <w:t xml:space="preserve"> – мониторинг»</w:t>
      </w:r>
      <w:r w:rsidRPr="00F450C4">
        <w:t xml:space="preserve">. В </w:t>
      </w:r>
      <w:r w:rsidR="00F27C57">
        <w:t xml:space="preserve">учреждении </w:t>
      </w:r>
      <w:r>
        <w:t xml:space="preserve"> 2</w:t>
      </w:r>
      <w:r w:rsidRPr="00F450C4">
        <w:t xml:space="preserve"> сторожа</w:t>
      </w:r>
      <w:r>
        <w:t>, которые работают в ночное время, выходные и праздничные дни</w:t>
      </w:r>
      <w:r w:rsidRPr="00F450C4">
        <w:t>.</w:t>
      </w:r>
      <w:r>
        <w:t xml:space="preserve"> В дневное время </w:t>
      </w:r>
      <w:r w:rsidR="00C6674B">
        <w:t>–</w:t>
      </w:r>
      <w:r>
        <w:t xml:space="preserve"> дежурный</w:t>
      </w:r>
      <w:r w:rsidR="00C6674B">
        <w:t xml:space="preserve"> </w:t>
      </w:r>
      <w:r w:rsidR="00F27C57">
        <w:t>администратор</w:t>
      </w:r>
      <w:r>
        <w:t>, в обязанности которого входит</w:t>
      </w:r>
      <w:r w:rsidR="00F27C57">
        <w:t xml:space="preserve"> </w:t>
      </w:r>
      <w:r w:rsidRPr="00712697">
        <w:t xml:space="preserve">вести запись всех  лиц, посещающих  учреждение, ограничивать доступ посторонним лицам. </w:t>
      </w:r>
      <w:r>
        <w:t>В ДОО оборудована пожарная сигнализация,</w:t>
      </w:r>
      <w:r w:rsidR="00F27C57">
        <w:t xml:space="preserve"> </w:t>
      </w:r>
      <w:r>
        <w:t>имеется</w:t>
      </w:r>
      <w:r w:rsidRPr="00F450C4">
        <w:t xml:space="preserve"> к</w:t>
      </w:r>
      <w:r>
        <w:t xml:space="preserve">нопка экстренного вызова охраны, заключён договор с ООО ЧОП ФОРТ-ЮГ на охрану учреждения, видеонаблюдения в </w:t>
      </w:r>
      <w:r w:rsidR="00C6674B">
        <w:t>учреждении</w:t>
      </w:r>
      <w:r>
        <w:t xml:space="preserve"> – нет. </w:t>
      </w:r>
      <w:r w:rsidR="00F27C57">
        <w:rPr>
          <w:color w:val="000000"/>
        </w:rPr>
        <w:t xml:space="preserve">В детском саду </w:t>
      </w:r>
      <w:r w:rsidRPr="00F450C4">
        <w:rPr>
          <w:color w:val="000000"/>
        </w:rPr>
        <w:t xml:space="preserve">имеется стенд- схема безопасных маршрутов от </w:t>
      </w:r>
      <w:r>
        <w:rPr>
          <w:color w:val="000000"/>
        </w:rPr>
        <w:t>Д</w:t>
      </w:r>
      <w:r w:rsidRPr="00F450C4">
        <w:rPr>
          <w:color w:val="000000"/>
        </w:rPr>
        <w:t xml:space="preserve">ОО до места проживания </w:t>
      </w:r>
      <w:r>
        <w:rPr>
          <w:color w:val="000000"/>
        </w:rPr>
        <w:t>воспитанников.</w:t>
      </w:r>
    </w:p>
    <w:p w:rsidR="00111205" w:rsidRPr="00130A30" w:rsidRDefault="00111205" w:rsidP="0011120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C066E">
        <w:rPr>
          <w:rFonts w:ascii="Times New Roman" w:hAnsi="Times New Roman"/>
          <w:sz w:val="24"/>
          <w:szCs w:val="24"/>
        </w:rPr>
        <w:t>С  КГУЗ «</w:t>
      </w:r>
      <w:proofErr w:type="gramStart"/>
      <w:r w:rsidRPr="003C066E">
        <w:rPr>
          <w:rFonts w:ascii="Times New Roman" w:hAnsi="Times New Roman"/>
          <w:sz w:val="24"/>
          <w:szCs w:val="24"/>
        </w:rPr>
        <w:t>Районная</w:t>
      </w:r>
      <w:proofErr w:type="gramEnd"/>
      <w:r w:rsidRPr="003C066E">
        <w:rPr>
          <w:rFonts w:ascii="Times New Roman" w:hAnsi="Times New Roman"/>
          <w:sz w:val="24"/>
          <w:szCs w:val="24"/>
        </w:rPr>
        <w:t xml:space="preserve"> ЦРБ» </w:t>
      </w:r>
      <w:r w:rsidRPr="003C066E">
        <w:rPr>
          <w:rFonts w:ascii="Times New Roman" w:hAnsi="Times New Roman"/>
          <w:color w:val="000000"/>
          <w:sz w:val="24"/>
          <w:szCs w:val="24"/>
        </w:rPr>
        <w:t>заключен договор</w:t>
      </w:r>
      <w:r w:rsidRPr="003C066E">
        <w:rPr>
          <w:rFonts w:ascii="Times New Roman" w:hAnsi="Times New Roman"/>
          <w:sz w:val="24"/>
          <w:szCs w:val="24"/>
        </w:rPr>
        <w:t xml:space="preserve">  </w:t>
      </w:r>
      <w:r w:rsidRPr="003C066E">
        <w:rPr>
          <w:rFonts w:ascii="Times New Roman" w:hAnsi="Times New Roman"/>
          <w:color w:val="000000"/>
          <w:sz w:val="24"/>
          <w:szCs w:val="24"/>
        </w:rPr>
        <w:t xml:space="preserve">«Об оказании и проведении предварительных и периодических медицинских осмотров». </w:t>
      </w:r>
      <w:r w:rsidRPr="003C066E">
        <w:rPr>
          <w:rFonts w:ascii="Times New Roman" w:hAnsi="Times New Roman"/>
          <w:sz w:val="24"/>
          <w:szCs w:val="24"/>
        </w:rPr>
        <w:t xml:space="preserve">Проводятся углубленные осмотры воспитанников,  диспансеризация, вакцинация, отслеживается динамика острой заболеваемости детей.  Данные  осмотра о состоянии здоровья доводятся до сведения воспитателей, родителей. </w:t>
      </w:r>
      <w:r w:rsidRPr="003C066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Оформлены уголки здоровья, в приёмных на информационных стендах размещены  памятки для родителей по вопросам предупреждения вирусными заболеваниями детей в период </w:t>
      </w:r>
      <w:r w:rsidRPr="003C066E">
        <w:rPr>
          <w:rFonts w:ascii="Times New Roman" w:eastAsia="Times New Roman" w:hAnsi="Times New Roman"/>
          <w:sz w:val="24"/>
          <w:szCs w:val="24"/>
          <w:lang w:eastAsia="zh-CN"/>
        </w:rPr>
        <w:t xml:space="preserve">обострения </w:t>
      </w:r>
      <w:proofErr w:type="spellStart"/>
      <w:r w:rsidRPr="003C066E">
        <w:rPr>
          <w:rFonts w:ascii="Times New Roman" w:eastAsia="Times New Roman" w:hAnsi="Times New Roman"/>
          <w:sz w:val="24"/>
          <w:szCs w:val="24"/>
          <w:lang w:eastAsia="zh-CN"/>
        </w:rPr>
        <w:t>санэпидобстановки</w:t>
      </w:r>
      <w:proofErr w:type="spellEnd"/>
      <w:r w:rsidRPr="003C066E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11205" w:rsidRPr="00111205" w:rsidRDefault="00111205" w:rsidP="00FF1B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1205">
        <w:rPr>
          <w:rFonts w:ascii="Times New Roman" w:hAnsi="Times New Roman"/>
          <w:sz w:val="24"/>
          <w:szCs w:val="24"/>
        </w:rPr>
        <w:t>В ДОО созданы комфортные условия для всех участников образовательного процесса. В группах  создана безопасная предметно-развивающая среда, соответствующая психофизическим особенностям каждого возраста детей, позволяющая решать образовательные и воспитательные задачи, обеспечивать реализацию творческой поисковой активности дошкольников. В групповых комнатах имеются игрушки,</w:t>
      </w:r>
      <w:r w:rsidRPr="001112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53331">
        <w:rPr>
          <w:rFonts w:ascii="Times New Roman" w:hAnsi="Times New Roman"/>
          <w:sz w:val="24"/>
          <w:szCs w:val="24"/>
          <w:lang w:eastAsia="ru-RU"/>
        </w:rPr>
        <w:t>наглядность, раздаточный материал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11205">
        <w:rPr>
          <w:rFonts w:ascii="Times New Roman" w:hAnsi="Times New Roman"/>
          <w:sz w:val="24"/>
          <w:szCs w:val="24"/>
        </w:rPr>
        <w:t>дидактический материал.</w:t>
      </w:r>
      <w:r w:rsidRPr="00111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12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реализации образовательной деятельности используются технические средства:  Ж</w:t>
      </w:r>
      <w:proofErr w:type="gramStart"/>
      <w:r w:rsidRPr="001112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К-</w:t>
      </w:r>
      <w:proofErr w:type="gramEnd"/>
      <w:r w:rsidRPr="001112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телевизор, магнитофоны в каждой группе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111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12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компьютеры</w:t>
      </w:r>
      <w:r w:rsidRPr="00E40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111205">
        <w:rPr>
          <w:rFonts w:ascii="Times New Roman" w:hAnsi="Times New Roman"/>
          <w:sz w:val="24"/>
          <w:szCs w:val="24"/>
        </w:rPr>
        <w:t> Для организации деятельности специалистов в детском саду имеется методический кабинет с набором методической литературы и дидактических пособий в соответствии с требованиями ФГОС, для повышения профессиональной компетентности педагогов и специалистов учреждения.</w:t>
      </w:r>
    </w:p>
    <w:p w:rsidR="00111205" w:rsidRPr="00111205" w:rsidRDefault="00111205" w:rsidP="00111205">
      <w:pPr>
        <w:pStyle w:val="a6"/>
        <w:ind w:firstLine="567"/>
        <w:jc w:val="both"/>
        <w:rPr>
          <w:rFonts w:ascii="Arial" w:hAnsi="Arial" w:cs="Arial"/>
          <w:color w:val="848484"/>
        </w:rPr>
      </w:pPr>
      <w:r w:rsidRPr="00111205">
        <w:t xml:space="preserve">В учреждении имеется совмещённый зал для проведения музыкальных и физкультурных занятий, а так же для организации   массовых мероприятий с детьми и взрослыми. </w:t>
      </w:r>
      <w:r w:rsidRPr="00111205">
        <w:rPr>
          <w:color w:val="000000"/>
        </w:rPr>
        <w:t>Зал оборудован музыкальными инструментами: пианино, музыкальный центр, домашний кинотеатр, наборы музыкальных инструментов, аудиокассеты с записями музыки различных жанров, музыкальных сказок, музыкально-дидактические игры.</w:t>
      </w:r>
      <w:r w:rsidR="00C021BC" w:rsidRPr="00C021BC">
        <w:t xml:space="preserve"> </w:t>
      </w:r>
      <w:r w:rsidR="00C021BC">
        <w:t xml:space="preserve">В костюмерной </w:t>
      </w:r>
      <w:proofErr w:type="gramStart"/>
      <w:r w:rsidR="00C021BC">
        <w:t>достаточно детских</w:t>
      </w:r>
      <w:proofErr w:type="gramEnd"/>
      <w:r w:rsidR="00C021BC">
        <w:t xml:space="preserve"> костюмов и инвентаря для проведения мероприятий. </w:t>
      </w:r>
      <w:r w:rsidRPr="00111205">
        <w:t xml:space="preserve">В наличии так же оборудование  для физкультурных занятий: </w:t>
      </w:r>
      <w:r w:rsidRPr="00111205">
        <w:rPr>
          <w:color w:val="000000"/>
        </w:rPr>
        <w:t xml:space="preserve">мячи всех размеров, гимнастические мячи разного размера, предметы для выполнения </w:t>
      </w:r>
      <w:proofErr w:type="spellStart"/>
      <w:r w:rsidRPr="00111205">
        <w:rPr>
          <w:color w:val="000000"/>
        </w:rPr>
        <w:t>общеразвивающих</w:t>
      </w:r>
      <w:proofErr w:type="spellEnd"/>
      <w:r w:rsidRPr="00111205">
        <w:rPr>
          <w:color w:val="000000"/>
        </w:rPr>
        <w:t xml:space="preserve"> упражнений, гимнастические стенки, скамейки, кольца для метания, волейбольная сетка, большой перечень нестандартного, изготовленного силами сотрудников детского сада  оборудования.</w:t>
      </w:r>
    </w:p>
    <w:p w:rsidR="00111205" w:rsidRPr="00111205" w:rsidRDefault="00111205" w:rsidP="00111205">
      <w:pPr>
        <w:spacing w:before="180" w:after="0"/>
        <w:ind w:firstLine="567"/>
        <w:jc w:val="both"/>
        <w:rPr>
          <w:rFonts w:ascii="Arial" w:eastAsia="Times New Roman" w:hAnsi="Arial" w:cs="Arial"/>
          <w:color w:val="848484"/>
          <w:sz w:val="28"/>
          <w:szCs w:val="28"/>
          <w:lang w:eastAsia="ru-RU"/>
        </w:rPr>
      </w:pPr>
    </w:p>
    <w:p w:rsidR="00111205" w:rsidRDefault="00111205" w:rsidP="00F450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2EA9" w:rsidRDefault="00D02EA9" w:rsidP="00F450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2EA9" w:rsidRPr="00277994" w:rsidRDefault="00D02EA9" w:rsidP="00D02E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Учреждение </w:t>
      </w:r>
      <w:r w:rsidRPr="007C5C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оснащено современной информационно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C5C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техническим оборудованием: имеется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 </w:t>
      </w:r>
      <w:r w:rsidRPr="007C5C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компьютер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7C5C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работы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педагогов</w:t>
      </w:r>
      <w:r w:rsidRPr="007C5C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сканер, множительная техника, есть выход в интернет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но это</w:t>
      </w:r>
      <w:r w:rsidRPr="00467505">
        <w:rPr>
          <w:rFonts w:ascii="Times New Roman" w:hAnsi="Times New Roman"/>
          <w:sz w:val="24"/>
          <w:szCs w:val="24"/>
        </w:rPr>
        <w:t xml:space="preserve"> является недостаточным для применения современных технологий в учебно-воспитательном процессе.</w:t>
      </w:r>
      <w:r>
        <w:rPr>
          <w:rFonts w:ascii="Times New Roman" w:hAnsi="Times New Roman"/>
          <w:sz w:val="24"/>
          <w:szCs w:val="24"/>
        </w:rPr>
        <w:t xml:space="preserve"> Отмечается низкая скорость интернета.</w:t>
      </w:r>
    </w:p>
    <w:p w:rsidR="00D02EA9" w:rsidRDefault="00D02EA9" w:rsidP="00FB5169">
      <w:pPr>
        <w:pStyle w:val="a6"/>
        <w:ind w:firstLine="567"/>
        <w:jc w:val="both"/>
      </w:pPr>
      <w:r w:rsidRPr="00460BE9">
        <w:t xml:space="preserve">В </w:t>
      </w:r>
      <w:r>
        <w:t xml:space="preserve">детском саду </w:t>
      </w:r>
      <w:r w:rsidRPr="00460BE9">
        <w:t xml:space="preserve"> ведётся работа по укреплению здоровья воспитанников</w:t>
      </w:r>
      <w:r>
        <w:t xml:space="preserve">, </w:t>
      </w:r>
      <w:r w:rsidRPr="00487FCA">
        <w:t xml:space="preserve">строго </w:t>
      </w:r>
      <w:r>
        <w:t xml:space="preserve">соблюдается режим проветривания. </w:t>
      </w:r>
      <w:r w:rsidR="00FB5169">
        <w:t xml:space="preserve">Проводятся недели здоровья, регулярные спортивные занятия для детей, в каждой групповой комнате оформлены центры двигательной активности, педагоги используют в работе с детьми методику работы Л.И. </w:t>
      </w:r>
      <w:proofErr w:type="spellStart"/>
      <w:r w:rsidR="00FB5169">
        <w:t>Латохиной</w:t>
      </w:r>
      <w:proofErr w:type="spellEnd"/>
      <w:r w:rsidR="00FB5169">
        <w:t>.</w:t>
      </w:r>
      <w:r w:rsidR="001F0D23">
        <w:t xml:space="preserve"> </w:t>
      </w:r>
      <w:r>
        <w:t>В</w:t>
      </w:r>
      <w:r w:rsidRPr="00487FCA">
        <w:t xml:space="preserve"> г</w:t>
      </w:r>
      <w:r w:rsidR="00FB5169">
        <w:t xml:space="preserve">руппах оформлены уголки здоровья, в </w:t>
      </w:r>
      <w:r w:rsidRPr="00487FCA">
        <w:t xml:space="preserve"> приёмны</w:t>
      </w:r>
      <w:r>
        <w:t xml:space="preserve">х оформлены информационные стенды </w:t>
      </w:r>
      <w:r w:rsidRPr="00487FCA">
        <w:t>для родителей по укреплению здоровья, по предупреждению инфекционных заболеваний</w:t>
      </w:r>
      <w:r>
        <w:t xml:space="preserve">, по пропаганде здорового образа жизни. </w:t>
      </w:r>
      <w:r w:rsidR="00FB5169" w:rsidRPr="00FB5169">
        <w:t>Для каждой возрастной группы выделен игровой участок с прогулочными верандами, песочницами, различными видами качелей и другим игровым оборудованием. На спортивной площадке дерновое покрытие и все необходимое для занятий спортом. Имеется холодное помещение для хранения лыж, велосипедов, самокатов, санок, выносного материала для организации игр на свежем воздухе.</w:t>
      </w:r>
    </w:p>
    <w:p w:rsidR="00FB5169" w:rsidRDefault="00FB5169" w:rsidP="00840724">
      <w:pPr>
        <w:pStyle w:val="a6"/>
        <w:ind w:firstLine="567"/>
        <w:jc w:val="both"/>
      </w:pPr>
      <w:r w:rsidRPr="003866AB">
        <w:t xml:space="preserve">В </w:t>
      </w:r>
      <w:r>
        <w:t xml:space="preserve">Учреждении </w:t>
      </w:r>
      <w:r w:rsidRPr="003866AB">
        <w:t>организовано рациональное питание для детей: в пищевой рацион включаются овощи, фрукты, плодоовощные соки, осуществляется витаминизация блюд, что способствует сбалансированности питания, проводится адекватная технологическая и кулинарная обработка продуктов и блюд, обеспечивающая их высокие вкусовые качества. Обеспечена санитарно-гигиеническая безопасность питания, соблюдаются все санитарные требования к состоянию пищеблока, поставляемым продуктам питания, их транспортировке, хранению, приготовлению и раздаче блюд. При составлении меню учитываются индивидуальные особенности детей, непереносимость</w:t>
      </w:r>
      <w:r>
        <w:t xml:space="preserve"> ими отдельных продуктов и блюд. </w:t>
      </w:r>
      <w:r w:rsidR="004007BA">
        <w:t xml:space="preserve">Питание </w:t>
      </w:r>
      <w:r w:rsidR="004007BA" w:rsidRPr="005341CE">
        <w:t>соответствует 10-дневному цикличному меню, нормам рационального питания и гигиеническим стандартам, на все продукты питания имеются сертификаты соответствия.</w:t>
      </w:r>
      <w:r w:rsidRPr="00FB5169">
        <w:t xml:space="preserve"> </w:t>
      </w:r>
      <w:r>
        <w:t>Питание детей осуществляется  в групповых комнатах.</w:t>
      </w:r>
    </w:p>
    <w:p w:rsidR="004007BA" w:rsidRPr="00840724" w:rsidRDefault="00840724" w:rsidP="00840724">
      <w:pPr>
        <w:pStyle w:val="a6"/>
        <w:ind w:firstLine="567"/>
        <w:jc w:val="both"/>
        <w:rPr>
          <w:rFonts w:eastAsia="Calibri"/>
        </w:rPr>
      </w:pPr>
      <w:r>
        <w:t xml:space="preserve"> </w:t>
      </w:r>
      <w:r w:rsidRPr="00840724">
        <w:t xml:space="preserve">В </w:t>
      </w:r>
      <w:r w:rsidR="004007BA" w:rsidRPr="00840724">
        <w:t>ДОО</w:t>
      </w:r>
      <w:r w:rsidRPr="00840724">
        <w:t xml:space="preserve"> </w:t>
      </w:r>
      <w:r w:rsidR="004007BA" w:rsidRPr="00840724">
        <w:t>организована  работа с одаренными детьми,</w:t>
      </w:r>
      <w:r w:rsidRPr="00840724">
        <w:t xml:space="preserve"> </w:t>
      </w:r>
      <w:r w:rsidR="004007BA" w:rsidRPr="00840724">
        <w:t>воспитанники принимают участие в ра</w:t>
      </w:r>
      <w:r w:rsidRPr="00840724">
        <w:t>зличных конкурсах, мероприятиях</w:t>
      </w:r>
      <w:r w:rsidR="004007BA" w:rsidRPr="00840724">
        <w:t xml:space="preserve"> проводимых сельским клубом. Педагоги используют в работе с детьми авторские программы по художественно- эстетическому воспитанию детей.</w:t>
      </w:r>
      <w:r w:rsidRPr="00840724">
        <w:rPr>
          <w:rFonts w:eastAsia="Calibri"/>
        </w:rPr>
        <w:t xml:space="preserve"> Предоставляются бесплатные дополнительные образовательные услуги в форме работы театрального кружка «Малышок», вокального кружка «Соловушка», танцевального кружка «Светлячок», кружка по ручному труду «Умелые ручки», по изобразительной деятельности «</w:t>
      </w:r>
      <w:proofErr w:type="spellStart"/>
      <w:r w:rsidRPr="00840724">
        <w:rPr>
          <w:rFonts w:eastAsia="Calibri"/>
        </w:rPr>
        <w:t>Семицветик</w:t>
      </w:r>
      <w:proofErr w:type="spellEnd"/>
      <w:r w:rsidRPr="00840724">
        <w:rPr>
          <w:rFonts w:eastAsia="Calibri"/>
        </w:rPr>
        <w:t>». Вся кружковая деятельность документирована</w:t>
      </w:r>
      <w:r>
        <w:rPr>
          <w:rFonts w:eastAsia="Calibri"/>
        </w:rPr>
        <w:t xml:space="preserve"> в соответствии с нормативными требованиями.</w:t>
      </w:r>
    </w:p>
    <w:p w:rsidR="004007BA" w:rsidRPr="000F6953" w:rsidRDefault="004007BA" w:rsidP="00500420">
      <w:pPr>
        <w:pStyle w:val="a6"/>
        <w:ind w:firstLine="567"/>
        <w:jc w:val="both"/>
      </w:pPr>
      <w:r>
        <w:t xml:space="preserve"> ДОО </w:t>
      </w:r>
      <w:r w:rsidR="00840724">
        <w:t xml:space="preserve">посещают </w:t>
      </w:r>
      <w:r>
        <w:t xml:space="preserve"> дети с ограниченными возможност</w:t>
      </w:r>
      <w:r w:rsidR="00840724">
        <w:t>я</w:t>
      </w:r>
      <w:r w:rsidR="00500420">
        <w:t xml:space="preserve">ми здоровья и ребёнок- инвалид. </w:t>
      </w:r>
      <w:r>
        <w:t xml:space="preserve"> </w:t>
      </w:r>
      <w:r w:rsidR="00840724">
        <w:t xml:space="preserve">Занятия с ними организуют </w:t>
      </w:r>
      <w:r w:rsidR="00500420">
        <w:t xml:space="preserve"> воспитатели и педагог-</w:t>
      </w:r>
      <w:r>
        <w:t>психолог по адаптированным программам.</w:t>
      </w:r>
      <w:r w:rsidR="00500420">
        <w:t xml:space="preserve"> Учитель-логопед в учреждении отсутствует.</w:t>
      </w:r>
      <w:r>
        <w:t xml:space="preserve"> На сайте ДОО есть информации для родителей по работе с детьми данной категории,</w:t>
      </w:r>
      <w:r w:rsidR="00840724">
        <w:t xml:space="preserve"> организована работа</w:t>
      </w:r>
      <w:r>
        <w:t xml:space="preserve"> консультационного пункта.</w:t>
      </w:r>
      <w:r w:rsidR="00840724" w:rsidRPr="00840724">
        <w:rPr>
          <w:lang w:eastAsia="ar-SA"/>
        </w:rPr>
        <w:t xml:space="preserve"> </w:t>
      </w:r>
      <w:r w:rsidR="00500420" w:rsidRPr="00500420">
        <w:t>Л</w:t>
      </w:r>
      <w:r w:rsidR="00840724" w:rsidRPr="00500420">
        <w:t>окальные нормативно-правовые  документы  об организации образовательного процесса и программы для об</w:t>
      </w:r>
      <w:r w:rsidR="00500420" w:rsidRPr="00500420">
        <w:t>учения инвалидов и детей с ОВЗ разработаны и утверждены в соответствии с требованиями.</w:t>
      </w:r>
      <w:r w:rsidR="00500420">
        <w:t xml:space="preserve"> </w:t>
      </w:r>
      <w:r>
        <w:t xml:space="preserve">В </w:t>
      </w:r>
      <w:r w:rsidR="00840724">
        <w:t>здании</w:t>
      </w:r>
      <w:r>
        <w:t xml:space="preserve"> нет</w:t>
      </w:r>
      <w:r w:rsidR="00840724">
        <w:t xml:space="preserve"> </w:t>
      </w:r>
      <w:r w:rsidRPr="000F6953">
        <w:t>оборудованных  пандусов, отсутствуют  пути  перемещения внутри здания для лиц с ограниченными возможностями здоровья.</w:t>
      </w:r>
    </w:p>
    <w:p w:rsidR="004007BA" w:rsidRDefault="004007BA" w:rsidP="00500420">
      <w:pPr>
        <w:spacing w:after="0" w:line="240" w:lineRule="auto"/>
        <w:ind w:firstLine="567"/>
        <w:jc w:val="both"/>
      </w:pPr>
      <w:r w:rsidRPr="00B52794">
        <w:rPr>
          <w:rFonts w:ascii="Times New Roman" w:hAnsi="Times New Roman"/>
          <w:sz w:val="24"/>
          <w:szCs w:val="24"/>
          <w:lang w:eastAsia="ru-RU"/>
        </w:rPr>
        <w:t>В ДОО</w:t>
      </w:r>
      <w:r w:rsidR="00500420">
        <w:rPr>
          <w:rFonts w:ascii="Times New Roman" w:hAnsi="Times New Roman"/>
          <w:sz w:val="24"/>
          <w:szCs w:val="24"/>
          <w:lang w:eastAsia="ru-RU"/>
        </w:rPr>
        <w:t xml:space="preserve"> расположена  </w:t>
      </w:r>
      <w:r w:rsidRPr="00B52794">
        <w:rPr>
          <w:rFonts w:ascii="Times New Roman" w:hAnsi="Times New Roman"/>
          <w:sz w:val="24"/>
          <w:szCs w:val="24"/>
          <w:lang w:eastAsia="ru-RU"/>
        </w:rPr>
        <w:t xml:space="preserve">на стендах нормативная документация </w:t>
      </w:r>
      <w:r w:rsidR="00500420" w:rsidRPr="00B52794">
        <w:rPr>
          <w:rFonts w:ascii="Times New Roman" w:hAnsi="Times New Roman"/>
          <w:sz w:val="24"/>
          <w:szCs w:val="24"/>
          <w:lang w:eastAsia="ru-RU"/>
        </w:rPr>
        <w:t xml:space="preserve">для родителей </w:t>
      </w:r>
      <w:r w:rsidR="00500420">
        <w:rPr>
          <w:rFonts w:ascii="Times New Roman" w:hAnsi="Times New Roman"/>
          <w:sz w:val="24"/>
          <w:szCs w:val="24"/>
          <w:lang w:eastAsia="ru-RU"/>
        </w:rPr>
        <w:t>о предоставлении</w:t>
      </w:r>
      <w:r w:rsidRPr="00B52794">
        <w:rPr>
          <w:rFonts w:ascii="Times New Roman" w:hAnsi="Times New Roman"/>
          <w:sz w:val="24"/>
          <w:szCs w:val="24"/>
          <w:lang w:eastAsia="ru-RU"/>
        </w:rPr>
        <w:t xml:space="preserve"> социальной помощи</w:t>
      </w:r>
      <w:r w:rsidR="00500420">
        <w:rPr>
          <w:rFonts w:ascii="Times New Roman" w:hAnsi="Times New Roman"/>
          <w:sz w:val="24"/>
          <w:szCs w:val="24"/>
          <w:lang w:eastAsia="ru-RU"/>
        </w:rPr>
        <w:t>,</w:t>
      </w:r>
      <w:r w:rsidRPr="00B52794">
        <w:rPr>
          <w:rFonts w:ascii="Times New Roman" w:hAnsi="Times New Roman"/>
          <w:sz w:val="24"/>
          <w:szCs w:val="24"/>
          <w:lang w:eastAsia="ru-RU"/>
        </w:rPr>
        <w:t xml:space="preserve">  в виде </w:t>
      </w:r>
      <w:r w:rsidRPr="00B52794">
        <w:rPr>
          <w:rFonts w:ascii="Times New Roman" w:hAnsi="Times New Roman"/>
          <w:sz w:val="24"/>
          <w:szCs w:val="24"/>
          <w:lang w:eastAsia="ar-SA"/>
        </w:rPr>
        <w:t>льгот для детей-инвалидов, детей из многодетных семей, детей, находящихся под опекой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00420" w:rsidRDefault="00500420" w:rsidP="00F450C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4BC6" w:rsidRDefault="004007BA" w:rsidP="00F450C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44CE1">
        <w:rPr>
          <w:rFonts w:ascii="Times New Roman" w:hAnsi="Times New Roman"/>
          <w:b/>
          <w:sz w:val="24"/>
          <w:szCs w:val="24"/>
          <w:lang w:eastAsia="ru-RU"/>
        </w:rPr>
        <w:t>Выводы</w:t>
      </w:r>
      <w:r w:rsidR="00104BC6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104BC6" w:rsidRPr="00104BC6" w:rsidRDefault="004007BA" w:rsidP="00F450C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  <w:r w:rsidRPr="00D44CE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По показателям, характеризующим комфортность условий, в которых осуществляется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воспитательно-</w:t>
      </w:r>
      <w:r w:rsidRPr="00D44CE1">
        <w:rPr>
          <w:rFonts w:ascii="Times New Roman" w:hAnsi="Times New Roman"/>
          <w:bCs/>
          <w:iCs/>
          <w:sz w:val="24"/>
          <w:szCs w:val="24"/>
          <w:lang w:eastAsia="ru-RU"/>
        </w:rPr>
        <w:t>образовательная деятельность в МБД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ОУ </w:t>
      </w:r>
      <w:proofErr w:type="spellStart"/>
      <w:r>
        <w:rPr>
          <w:rFonts w:ascii="Times New Roman" w:hAnsi="Times New Roman"/>
          <w:bCs/>
          <w:iCs/>
          <w:sz w:val="24"/>
          <w:szCs w:val="24"/>
          <w:lang w:eastAsia="ru-RU"/>
        </w:rPr>
        <w:t>Имисский</w:t>
      </w:r>
      <w:proofErr w:type="spellEnd"/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детский сад «Сказка»</w:t>
      </w:r>
      <w:r w:rsidRPr="00D44CE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Д</w:t>
      </w:r>
      <w:r w:rsidR="00104BC6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ОО  находится на уровне выше среднего. </w:t>
      </w:r>
      <w:r w:rsidR="00104BC6">
        <w:rPr>
          <w:rFonts w:ascii="Times New Roman" w:hAnsi="Times New Roman"/>
          <w:sz w:val="24"/>
          <w:szCs w:val="24"/>
          <w:lang w:eastAsia="ru-RU"/>
        </w:rPr>
        <w:t>М</w:t>
      </w:r>
      <w:r w:rsidRPr="00D44CE1">
        <w:rPr>
          <w:rFonts w:ascii="Times New Roman" w:hAnsi="Times New Roman"/>
          <w:sz w:val="24"/>
          <w:szCs w:val="24"/>
          <w:lang w:eastAsia="ru-RU"/>
        </w:rPr>
        <w:t>атериально-техническое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4CE1">
        <w:rPr>
          <w:rFonts w:ascii="Times New Roman" w:hAnsi="Times New Roman"/>
          <w:sz w:val="24"/>
          <w:szCs w:val="24"/>
          <w:lang w:eastAsia="ru-RU"/>
        </w:rPr>
        <w:t>обеспечение организации</w:t>
      </w:r>
      <w:r w:rsidRPr="00D44CE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 отвечает требования</w:t>
      </w:r>
      <w:r w:rsidR="00104BC6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м к образовательной организации. </w:t>
      </w:r>
      <w:r w:rsidR="00104BC6" w:rsidRPr="00D44CE1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104BC6">
        <w:rPr>
          <w:rFonts w:ascii="Times New Roman" w:hAnsi="Times New Roman"/>
          <w:sz w:val="24"/>
          <w:szCs w:val="24"/>
          <w:lang w:eastAsia="ru-RU"/>
        </w:rPr>
        <w:t>Д</w:t>
      </w:r>
      <w:r w:rsidR="00104BC6" w:rsidRPr="00D44CE1">
        <w:rPr>
          <w:rFonts w:ascii="Times New Roman" w:hAnsi="Times New Roman"/>
          <w:sz w:val="24"/>
          <w:szCs w:val="24"/>
          <w:lang w:eastAsia="ru-RU"/>
        </w:rPr>
        <w:t xml:space="preserve">ОО обеспечена возможность </w:t>
      </w:r>
      <w:r w:rsidR="00104BC6">
        <w:rPr>
          <w:rFonts w:ascii="Times New Roman" w:hAnsi="Times New Roman"/>
          <w:sz w:val="24"/>
          <w:szCs w:val="24"/>
          <w:lang w:eastAsia="ru-RU"/>
        </w:rPr>
        <w:t>воспитанникам</w:t>
      </w:r>
      <w:r w:rsidR="00104BC6" w:rsidRPr="00D44CE1">
        <w:rPr>
          <w:rFonts w:ascii="Times New Roman" w:hAnsi="Times New Roman"/>
          <w:sz w:val="24"/>
          <w:szCs w:val="24"/>
          <w:lang w:eastAsia="ru-RU"/>
        </w:rPr>
        <w:t xml:space="preserve"> в  развитии творческих способностей</w:t>
      </w:r>
      <w:r w:rsidR="001F0D2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. </w:t>
      </w:r>
      <w:r w:rsidR="00104BC6">
        <w:rPr>
          <w:rFonts w:ascii="Times New Roman" w:hAnsi="Times New Roman"/>
          <w:bCs/>
          <w:iCs/>
          <w:sz w:val="24"/>
          <w:szCs w:val="24"/>
          <w:lang w:eastAsia="ru-RU"/>
        </w:rPr>
        <w:t>Н</w:t>
      </w:r>
      <w:r w:rsidRPr="00D44CE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а </w:t>
      </w:r>
      <w:r w:rsidR="00104BC6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должном уровне </w:t>
      </w:r>
      <w:r w:rsidR="00104BC6">
        <w:rPr>
          <w:rFonts w:ascii="Times New Roman" w:hAnsi="Times New Roman"/>
          <w:bCs/>
          <w:iCs/>
          <w:sz w:val="24"/>
          <w:szCs w:val="24"/>
          <w:lang w:eastAsia="ru-RU"/>
        </w:rPr>
        <w:lastRenderedPageBreak/>
        <w:t xml:space="preserve">обеспечиваются </w:t>
      </w:r>
      <w:r w:rsidRPr="00D44CE1">
        <w:rPr>
          <w:rFonts w:ascii="Times New Roman" w:hAnsi="Times New Roman"/>
          <w:sz w:val="24"/>
          <w:szCs w:val="24"/>
          <w:lang w:eastAsia="ru-RU"/>
        </w:rPr>
        <w:t xml:space="preserve"> необходимые условия для охраны и укрепления здоровья </w:t>
      </w:r>
      <w:r>
        <w:rPr>
          <w:rFonts w:ascii="Times New Roman" w:hAnsi="Times New Roman"/>
          <w:sz w:val="24"/>
          <w:szCs w:val="24"/>
          <w:lang w:eastAsia="ru-RU"/>
        </w:rPr>
        <w:t>воспитанников</w:t>
      </w:r>
      <w:r w:rsidRPr="00D44CE1">
        <w:rPr>
          <w:rFonts w:ascii="Times New Roman" w:hAnsi="Times New Roman"/>
          <w:sz w:val="24"/>
          <w:szCs w:val="24"/>
          <w:lang w:eastAsia="ru-RU"/>
        </w:rPr>
        <w:t xml:space="preserve">, питание </w:t>
      </w:r>
      <w:r w:rsidR="00104BC6">
        <w:rPr>
          <w:rFonts w:ascii="Times New Roman" w:hAnsi="Times New Roman"/>
          <w:sz w:val="24"/>
          <w:szCs w:val="24"/>
          <w:lang w:eastAsia="ru-RU"/>
        </w:rPr>
        <w:t xml:space="preserve">организовано </w:t>
      </w:r>
      <w:r>
        <w:rPr>
          <w:rFonts w:ascii="Times New Roman" w:hAnsi="Times New Roman"/>
          <w:sz w:val="24"/>
          <w:szCs w:val="24"/>
          <w:lang w:eastAsia="ru-RU"/>
        </w:rPr>
        <w:t xml:space="preserve"> в соответствии с разработанным 10- дневным цикличным меню</w:t>
      </w:r>
      <w:r w:rsidRPr="00D44CE1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4007BA" w:rsidRPr="00D056F8" w:rsidRDefault="004007BA" w:rsidP="00F450C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56F8">
        <w:rPr>
          <w:rFonts w:ascii="Times New Roman" w:hAnsi="Times New Roman"/>
          <w:b/>
          <w:sz w:val="24"/>
          <w:szCs w:val="24"/>
          <w:lang w:eastAsia="ru-RU"/>
        </w:rPr>
        <w:t>Основные дефициты</w:t>
      </w:r>
      <w:r w:rsidR="00104BC6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104BC6" w:rsidRDefault="004007BA" w:rsidP="00F450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6F8">
        <w:rPr>
          <w:rFonts w:ascii="Times New Roman" w:hAnsi="Times New Roman"/>
          <w:sz w:val="24"/>
          <w:szCs w:val="24"/>
          <w:lang w:eastAsia="ru-RU"/>
        </w:rPr>
        <w:t>-    Низкая</w:t>
      </w:r>
      <w:r w:rsidR="00104B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56F8">
        <w:rPr>
          <w:rFonts w:ascii="Times New Roman" w:hAnsi="Times New Roman"/>
          <w:sz w:val="24"/>
          <w:szCs w:val="24"/>
          <w:lang w:eastAsia="ru-RU"/>
        </w:rPr>
        <w:t xml:space="preserve">скорость подключения к сети Интернет. </w:t>
      </w:r>
    </w:p>
    <w:p w:rsidR="004007BA" w:rsidRPr="00D056F8" w:rsidRDefault="00104BC6" w:rsidP="00F450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007BA" w:rsidRPr="00D056F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Недостаточное</w:t>
      </w:r>
      <w:r w:rsidRPr="004675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оснащение</w:t>
      </w:r>
      <w:r w:rsidRPr="007C5C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информационно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C5C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техническим оборудованием</w:t>
      </w:r>
      <w:r w:rsidRPr="004675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67505">
        <w:rPr>
          <w:rFonts w:ascii="Times New Roman" w:hAnsi="Times New Roman"/>
          <w:sz w:val="24"/>
          <w:szCs w:val="24"/>
        </w:rPr>
        <w:t>для применения современных технологий</w:t>
      </w:r>
    </w:p>
    <w:p w:rsidR="004007BA" w:rsidRPr="00D056F8" w:rsidRDefault="004007BA" w:rsidP="00F450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6F8">
        <w:rPr>
          <w:rFonts w:ascii="Times New Roman" w:hAnsi="Times New Roman"/>
          <w:sz w:val="24"/>
          <w:szCs w:val="24"/>
          <w:lang w:eastAsia="ru-RU"/>
        </w:rPr>
        <w:t>- Отсутствие  путей  перемещения для лиц с ограниченными возможностями здоровья.</w:t>
      </w:r>
    </w:p>
    <w:p w:rsidR="004007BA" w:rsidRDefault="004007BA" w:rsidP="00F450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6F8">
        <w:rPr>
          <w:rFonts w:ascii="Times New Roman" w:hAnsi="Times New Roman"/>
          <w:sz w:val="24"/>
          <w:szCs w:val="24"/>
          <w:lang w:eastAsia="ru-RU"/>
        </w:rPr>
        <w:t>- Не</w:t>
      </w:r>
      <w:r>
        <w:rPr>
          <w:rFonts w:ascii="Times New Roman" w:hAnsi="Times New Roman"/>
          <w:sz w:val="24"/>
          <w:szCs w:val="24"/>
          <w:lang w:eastAsia="ru-RU"/>
        </w:rPr>
        <w:t>достаточно</w:t>
      </w:r>
      <w:r w:rsidR="00104B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56F8">
        <w:rPr>
          <w:rFonts w:ascii="Times New Roman" w:hAnsi="Times New Roman"/>
          <w:sz w:val="24"/>
          <w:szCs w:val="24"/>
          <w:lang w:eastAsia="ru-RU"/>
        </w:rPr>
        <w:t>узких специалистов (учитель- лого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D056F8">
        <w:rPr>
          <w:rFonts w:ascii="Times New Roman" w:hAnsi="Times New Roman"/>
          <w:sz w:val="24"/>
          <w:szCs w:val="24"/>
          <w:lang w:eastAsia="ru-RU"/>
        </w:rPr>
        <w:t>ед) для работы с детьм</w:t>
      </w:r>
      <w:r w:rsidR="00104BC6">
        <w:rPr>
          <w:rFonts w:ascii="Times New Roman" w:hAnsi="Times New Roman"/>
          <w:sz w:val="24"/>
          <w:szCs w:val="24"/>
          <w:lang w:eastAsia="ru-RU"/>
        </w:rPr>
        <w:t xml:space="preserve">и с ОВЗ. </w:t>
      </w:r>
    </w:p>
    <w:p w:rsidR="004007BA" w:rsidRPr="0008764A" w:rsidRDefault="004007BA" w:rsidP="00F450C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  <w:lang w:eastAsia="ru-RU"/>
        </w:rPr>
      </w:pPr>
    </w:p>
    <w:p w:rsidR="004007BA" w:rsidRDefault="004007BA" w:rsidP="00F450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773FD">
        <w:rPr>
          <w:rFonts w:ascii="Times New Roman" w:hAnsi="Times New Roman"/>
          <w:b/>
          <w:sz w:val="24"/>
          <w:szCs w:val="24"/>
          <w:lang w:eastAsia="ru-RU"/>
        </w:rPr>
        <w:t>Рекомендации</w:t>
      </w:r>
      <w:r w:rsidR="00104BC6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104BC6" w:rsidRPr="00104BC6" w:rsidRDefault="00104BC6" w:rsidP="00104BC6">
      <w:pPr>
        <w:pStyle w:val="a6"/>
        <w:jc w:val="both"/>
        <w:rPr>
          <w:color w:val="FF0000"/>
        </w:rPr>
      </w:pPr>
      <w:r>
        <w:rPr>
          <w:b/>
        </w:rPr>
        <w:t>-</w:t>
      </w:r>
      <w:r w:rsidRPr="00104BC6">
        <w:t xml:space="preserve"> </w:t>
      </w:r>
      <w:r>
        <w:t>Организовать сетевое взаимодействие с учреждениями района по консультационной работе узких специалистов.</w:t>
      </w:r>
    </w:p>
    <w:p w:rsidR="00104BC6" w:rsidRDefault="004007BA" w:rsidP="00104BC6">
      <w:pPr>
        <w:pStyle w:val="a6"/>
        <w:jc w:val="both"/>
      </w:pPr>
      <w:r w:rsidRPr="001773FD">
        <w:t>- Спланировать работы по установки путей  перемещения для лиц с ограниченными возможностями здоровья</w:t>
      </w:r>
      <w:r w:rsidR="00104BC6">
        <w:t>.</w:t>
      </w:r>
    </w:p>
    <w:p w:rsidR="00104BC6" w:rsidRDefault="00104BC6" w:rsidP="00104BC6">
      <w:pPr>
        <w:pStyle w:val="a6"/>
        <w:jc w:val="both"/>
      </w:pPr>
      <w:r>
        <w:t xml:space="preserve">- </w:t>
      </w:r>
      <w:r w:rsidRPr="00666B44">
        <w:t xml:space="preserve">Определить пути решения вопроса  по обеспечению </w:t>
      </w:r>
      <w:r w:rsidRPr="007C5C2E">
        <w:rPr>
          <w:color w:val="000000"/>
        </w:rPr>
        <w:t>информационно</w:t>
      </w:r>
      <w:r>
        <w:rPr>
          <w:color w:val="000000"/>
        </w:rPr>
        <w:t xml:space="preserve"> </w:t>
      </w:r>
      <w:r w:rsidRPr="007C5C2E">
        <w:rPr>
          <w:color w:val="000000"/>
        </w:rPr>
        <w:t>- техническим оборудованием</w:t>
      </w:r>
      <w:r w:rsidRPr="00467505">
        <w:t xml:space="preserve"> </w:t>
      </w:r>
      <w:r>
        <w:t xml:space="preserve">  и увеличение скорости интернета.</w:t>
      </w:r>
    </w:p>
    <w:p w:rsidR="00B22A41" w:rsidRDefault="00B22A41" w:rsidP="00B22A41">
      <w:pPr>
        <w:widowControl w:val="0"/>
        <w:suppressAutoHyphens/>
        <w:kinsoku w:val="0"/>
        <w:overflowPunct w:val="0"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B22A41" w:rsidRDefault="00B22A41" w:rsidP="00B22A41">
      <w:pPr>
        <w:widowControl w:val="0"/>
        <w:suppressAutoHyphens/>
        <w:kinsoku w:val="0"/>
        <w:overflowPunct w:val="0"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spacing w:val="-19"/>
          <w:sz w:val="24"/>
          <w:szCs w:val="24"/>
          <w:lang w:eastAsia="zh-CN"/>
        </w:rPr>
      </w:pP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Оценка </w:t>
      </w:r>
      <w:r w:rsidRPr="00044D87">
        <w:rPr>
          <w:rFonts w:ascii="Times New Roman" w:eastAsia="Times New Roman" w:hAnsi="Times New Roman"/>
          <w:b/>
          <w:bCs/>
          <w:spacing w:val="-16"/>
          <w:sz w:val="24"/>
          <w:szCs w:val="24"/>
          <w:lang w:eastAsia="zh-CN"/>
        </w:rPr>
        <w:t xml:space="preserve"> </w:t>
      </w: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о</w:t>
      </w:r>
      <w:r w:rsidRPr="00044D87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zh-CN"/>
        </w:rPr>
        <w:t>б</w:t>
      </w: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ра</w:t>
      </w:r>
      <w:r w:rsidRPr="00044D87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zh-CN"/>
        </w:rPr>
        <w:t>з</w:t>
      </w: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ова</w:t>
      </w:r>
      <w:r w:rsidRPr="00044D87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zh-CN"/>
        </w:rPr>
        <w:t>т</w:t>
      </w:r>
      <w:r w:rsidRPr="00044D87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zh-CN"/>
        </w:rPr>
        <w:t>е</w:t>
      </w: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л</w:t>
      </w:r>
      <w:r w:rsidRPr="00044D87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zh-CN"/>
        </w:rPr>
        <w:t>ь</w:t>
      </w: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н</w:t>
      </w:r>
      <w:r w:rsidRPr="00044D87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zh-CN"/>
        </w:rPr>
        <w:t xml:space="preserve">ой </w:t>
      </w:r>
      <w:r w:rsidRPr="00044D87">
        <w:rPr>
          <w:rFonts w:ascii="Times New Roman" w:eastAsia="Times New Roman" w:hAnsi="Times New Roman"/>
          <w:b/>
          <w:bCs/>
          <w:spacing w:val="-13"/>
          <w:sz w:val="24"/>
          <w:szCs w:val="24"/>
          <w:lang w:eastAsia="zh-CN"/>
        </w:rPr>
        <w:t xml:space="preserve"> </w:t>
      </w: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орган</w:t>
      </w:r>
      <w:r w:rsidRPr="00044D87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zh-CN"/>
        </w:rPr>
        <w:t>и</w:t>
      </w:r>
      <w:r w:rsidRPr="00044D87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zh-CN"/>
        </w:rPr>
        <w:t>з</w:t>
      </w: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а</w:t>
      </w:r>
      <w:r w:rsidRPr="00044D87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zh-CN"/>
        </w:rPr>
        <w:t>ц</w:t>
      </w: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ии</w:t>
      </w:r>
      <w:r w:rsidRPr="00044D87"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zh-CN"/>
        </w:rPr>
        <w:t xml:space="preserve"> </w:t>
      </w: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по</w:t>
      </w:r>
      <w:r w:rsidRPr="00044D87">
        <w:rPr>
          <w:rFonts w:ascii="Times New Roman" w:eastAsia="Times New Roman" w:hAnsi="Times New Roman"/>
          <w:b/>
          <w:bCs/>
          <w:spacing w:val="-15"/>
          <w:sz w:val="24"/>
          <w:szCs w:val="24"/>
          <w:lang w:eastAsia="zh-CN"/>
        </w:rPr>
        <w:t xml:space="preserve"> </w:t>
      </w: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р</w:t>
      </w:r>
      <w:r w:rsidRPr="00044D87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zh-CN"/>
        </w:rPr>
        <w:t>е</w:t>
      </w:r>
      <w:r w:rsidRPr="00044D87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zh-CN"/>
        </w:rPr>
        <w:t>з</w:t>
      </w:r>
      <w:r w:rsidRPr="00044D87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zh-CN"/>
        </w:rPr>
        <w:t>у</w:t>
      </w: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л</w:t>
      </w:r>
      <w:r w:rsidRPr="00044D87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zh-CN"/>
        </w:rPr>
        <w:t>ь</w:t>
      </w: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татам</w:t>
      </w:r>
      <w:r w:rsidRPr="00044D87">
        <w:rPr>
          <w:rFonts w:ascii="Times New Roman" w:eastAsia="Times New Roman" w:hAnsi="Times New Roman"/>
          <w:b/>
          <w:bCs/>
          <w:spacing w:val="-15"/>
          <w:sz w:val="24"/>
          <w:szCs w:val="24"/>
          <w:lang w:eastAsia="zh-CN"/>
        </w:rPr>
        <w:t xml:space="preserve"> </w:t>
      </w: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добр</w:t>
      </w:r>
      <w:r w:rsidRPr="00044D87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zh-CN"/>
        </w:rPr>
        <w:t>о</w:t>
      </w:r>
      <w:r w:rsidRPr="00044D87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zh-CN"/>
        </w:rPr>
        <w:t>ж</w:t>
      </w: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елател</w:t>
      </w:r>
      <w:r w:rsidRPr="00044D87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zh-CN"/>
        </w:rPr>
        <w:t>ь</w:t>
      </w: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нос</w:t>
      </w:r>
      <w:r w:rsidRPr="00044D87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zh-CN"/>
        </w:rPr>
        <w:t>ти</w:t>
      </w: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,</w:t>
      </w:r>
      <w:r w:rsidRPr="00044D87">
        <w:rPr>
          <w:rFonts w:ascii="Times New Roman" w:eastAsia="Times New Roman" w:hAnsi="Times New Roman"/>
          <w:b/>
          <w:bCs/>
          <w:spacing w:val="-19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b/>
          <w:bCs/>
          <w:spacing w:val="-19"/>
          <w:sz w:val="24"/>
          <w:szCs w:val="24"/>
          <w:lang w:eastAsia="zh-CN"/>
        </w:rPr>
        <w:t xml:space="preserve">   </w:t>
      </w:r>
    </w:p>
    <w:p w:rsidR="00B22A41" w:rsidRPr="00044D87" w:rsidRDefault="00B22A41" w:rsidP="00B22A41">
      <w:pPr>
        <w:widowControl w:val="0"/>
        <w:suppressAutoHyphens/>
        <w:kinsoku w:val="0"/>
        <w:overflowPunct w:val="0"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в</w:t>
      </w:r>
      <w:r w:rsidRPr="00044D87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zh-CN"/>
        </w:rPr>
        <w:t>е</w:t>
      </w:r>
      <w:r w:rsidRPr="00044D87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zh-CN"/>
        </w:rPr>
        <w:t>ж</w:t>
      </w:r>
      <w:r w:rsidRPr="00044D87">
        <w:rPr>
          <w:rFonts w:ascii="Times New Roman" w:eastAsia="Times New Roman" w:hAnsi="Times New Roman"/>
          <w:b/>
          <w:bCs/>
          <w:spacing w:val="3"/>
          <w:sz w:val="24"/>
          <w:szCs w:val="24"/>
          <w:lang w:eastAsia="zh-CN"/>
        </w:rPr>
        <w:t>л</w:t>
      </w: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и</w:t>
      </w:r>
      <w:r w:rsidRPr="00044D87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zh-CN"/>
        </w:rPr>
        <w:t>в</w:t>
      </w: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о</w:t>
      </w:r>
      <w:r w:rsidRPr="00044D87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zh-CN"/>
        </w:rPr>
        <w:t>с</w:t>
      </w: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ти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</w:t>
      </w:r>
      <w:r w:rsidRPr="00044D87">
        <w:rPr>
          <w:rFonts w:ascii="Times New Roman" w:eastAsia="Times New Roman" w:hAnsi="Times New Roman"/>
          <w:b/>
          <w:bCs/>
          <w:spacing w:val="-19"/>
          <w:sz w:val="24"/>
          <w:szCs w:val="24"/>
          <w:lang w:eastAsia="zh-CN"/>
        </w:rPr>
        <w:t xml:space="preserve"> </w:t>
      </w: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</w:t>
      </w:r>
      <w:r w:rsidRPr="00044D87">
        <w:rPr>
          <w:rFonts w:ascii="Times New Roman" w:eastAsia="Times New Roman" w:hAnsi="Times New Roman"/>
          <w:b/>
          <w:bCs/>
          <w:spacing w:val="-18"/>
          <w:sz w:val="24"/>
          <w:szCs w:val="24"/>
          <w:lang w:eastAsia="zh-CN"/>
        </w:rPr>
        <w:t xml:space="preserve"> </w:t>
      </w: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ком</w:t>
      </w:r>
      <w:r w:rsidRPr="00044D87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zh-CN"/>
        </w:rPr>
        <w:t>п</w:t>
      </w: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етент</w:t>
      </w:r>
      <w:r w:rsidRPr="00044D87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zh-CN"/>
        </w:rPr>
        <w:t>н</w:t>
      </w: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ости</w:t>
      </w:r>
      <w:r w:rsidRPr="00044D87">
        <w:rPr>
          <w:rFonts w:ascii="Times New Roman" w:eastAsia="Times New Roman" w:hAnsi="Times New Roman"/>
          <w:b/>
          <w:bCs/>
          <w:spacing w:val="-17"/>
          <w:sz w:val="24"/>
          <w:szCs w:val="24"/>
          <w:lang w:eastAsia="zh-CN"/>
        </w:rPr>
        <w:t xml:space="preserve"> </w:t>
      </w: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рабо</w:t>
      </w:r>
      <w:r w:rsidRPr="00044D87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zh-CN"/>
        </w:rPr>
        <w:t>т</w:t>
      </w: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н</w:t>
      </w:r>
      <w:r w:rsidRPr="00044D87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zh-CN"/>
        </w:rPr>
        <w:t>и</w:t>
      </w: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ков</w:t>
      </w:r>
      <w:r w:rsidRPr="00044D87">
        <w:rPr>
          <w:rFonts w:ascii="Times New Roman" w:eastAsia="Times New Roman" w:hAnsi="Times New Roman"/>
          <w:b/>
          <w:bCs/>
          <w:w w:val="99"/>
          <w:sz w:val="24"/>
          <w:szCs w:val="24"/>
          <w:lang w:eastAsia="zh-CN"/>
        </w:rPr>
        <w:t xml:space="preserve"> </w:t>
      </w: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обра</w:t>
      </w:r>
      <w:r w:rsidRPr="00044D87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zh-CN"/>
        </w:rPr>
        <w:t>з</w:t>
      </w:r>
      <w:r w:rsidRPr="00044D87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zh-CN"/>
        </w:rPr>
        <w:t>о</w:t>
      </w: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ва</w:t>
      </w:r>
      <w:r w:rsidRPr="00044D87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zh-CN"/>
        </w:rPr>
        <w:t>т</w:t>
      </w: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ел</w:t>
      </w:r>
      <w:r w:rsidRPr="00044D87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zh-CN"/>
        </w:rPr>
        <w:t>ь</w:t>
      </w: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н</w:t>
      </w:r>
      <w:r w:rsidRPr="00044D87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zh-CN"/>
        </w:rPr>
        <w:t>о</w:t>
      </w: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й</w:t>
      </w:r>
      <w:r w:rsidRPr="00044D87">
        <w:rPr>
          <w:rFonts w:ascii="Times New Roman" w:eastAsia="Times New Roman" w:hAnsi="Times New Roman"/>
          <w:b/>
          <w:bCs/>
          <w:spacing w:val="-37"/>
          <w:sz w:val="24"/>
          <w:szCs w:val="24"/>
          <w:lang w:eastAsia="zh-CN"/>
        </w:rPr>
        <w:t xml:space="preserve"> </w:t>
      </w: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ор</w:t>
      </w:r>
      <w:r w:rsidRPr="00044D87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zh-CN"/>
        </w:rPr>
        <w:t>г</w:t>
      </w: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ан</w:t>
      </w:r>
      <w:r w:rsidRPr="00044D87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zh-CN"/>
        </w:rPr>
        <w:t>и</w:t>
      </w:r>
      <w:r w:rsidRPr="00044D87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zh-CN"/>
        </w:rPr>
        <w:t>з</w:t>
      </w: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а</w:t>
      </w:r>
      <w:r w:rsidRPr="00044D87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zh-CN"/>
        </w:rPr>
        <w:t>ц</w:t>
      </w: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и</w:t>
      </w:r>
      <w:r w:rsidRPr="00044D87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zh-CN"/>
        </w:rPr>
        <w:t>и</w:t>
      </w:r>
      <w:r w:rsidRPr="00044D8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.</w:t>
      </w:r>
    </w:p>
    <w:p w:rsidR="00B22A41" w:rsidRPr="0008764A" w:rsidRDefault="00B22A41" w:rsidP="00B22A4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B22A41" w:rsidRPr="0008764A" w:rsidRDefault="00B22A41" w:rsidP="00104BC6">
      <w:pPr>
        <w:pStyle w:val="a6"/>
        <w:jc w:val="both"/>
        <w:rPr>
          <w:color w:val="FF0000"/>
        </w:rPr>
      </w:pPr>
      <w:r w:rsidRPr="00576495">
        <w:t xml:space="preserve">Анкетирование по критерию доброжелательности, вежливости и компетентности среди родителей выявило, </w:t>
      </w:r>
      <w:r w:rsidR="00977681">
        <w:t xml:space="preserve">высокий </w:t>
      </w:r>
      <w:r w:rsidRPr="00576495">
        <w:t xml:space="preserve"> уровень удовлетворенности  по данному критерию</w:t>
      </w:r>
      <w:r w:rsidR="00977681">
        <w:t>.</w:t>
      </w:r>
      <w:r w:rsidRPr="00576495">
        <w:t xml:space="preserve">  Выявлены  следующие результаты</w:t>
      </w:r>
    </w:p>
    <w:p w:rsidR="004007BA" w:rsidRPr="00576495" w:rsidRDefault="004007BA" w:rsidP="00F450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495">
        <w:rPr>
          <w:rFonts w:ascii="Times New Roman" w:hAnsi="Times New Roman"/>
          <w:sz w:val="24"/>
          <w:szCs w:val="24"/>
          <w:lang w:eastAsia="ru-RU"/>
        </w:rPr>
        <w:t>-</w:t>
      </w:r>
      <w:proofErr w:type="gramStart"/>
      <w:r w:rsidRPr="00576495">
        <w:rPr>
          <w:rFonts w:ascii="Times New Roman" w:hAnsi="Times New Roman"/>
          <w:sz w:val="24"/>
          <w:szCs w:val="24"/>
          <w:lang w:eastAsia="ru-RU"/>
        </w:rPr>
        <w:t>удов</w:t>
      </w:r>
      <w:r>
        <w:rPr>
          <w:rFonts w:ascii="Times New Roman" w:hAnsi="Times New Roman"/>
          <w:sz w:val="24"/>
          <w:szCs w:val="24"/>
          <w:lang w:eastAsia="ru-RU"/>
        </w:rPr>
        <w:t>ле</w:t>
      </w:r>
      <w:r w:rsidR="00977681">
        <w:rPr>
          <w:rFonts w:ascii="Times New Roman" w:hAnsi="Times New Roman"/>
          <w:sz w:val="24"/>
          <w:szCs w:val="24"/>
          <w:lang w:eastAsia="ru-RU"/>
        </w:rPr>
        <w:t>творены</w:t>
      </w:r>
      <w:proofErr w:type="gramEnd"/>
      <w:r w:rsidR="00977681">
        <w:rPr>
          <w:rFonts w:ascii="Times New Roman" w:hAnsi="Times New Roman"/>
          <w:sz w:val="24"/>
          <w:szCs w:val="24"/>
          <w:lang w:eastAsia="ru-RU"/>
        </w:rPr>
        <w:t xml:space="preserve"> по данному критерию 97</w:t>
      </w:r>
      <w:r w:rsidRPr="00576495">
        <w:rPr>
          <w:rFonts w:ascii="Times New Roman" w:hAnsi="Times New Roman"/>
          <w:sz w:val="24"/>
          <w:szCs w:val="24"/>
          <w:lang w:eastAsia="ru-RU"/>
        </w:rPr>
        <w:t xml:space="preserve"> % респондентов;</w:t>
      </w:r>
    </w:p>
    <w:p w:rsidR="004007BA" w:rsidRDefault="00977681" w:rsidP="00F450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007BA">
        <w:rPr>
          <w:rFonts w:ascii="Times New Roman" w:hAnsi="Times New Roman"/>
          <w:sz w:val="24"/>
          <w:szCs w:val="24"/>
          <w:lang w:eastAsia="ru-RU"/>
        </w:rPr>
        <w:t>100</w:t>
      </w:r>
      <w:r w:rsidR="004007BA" w:rsidRPr="00F450C4">
        <w:rPr>
          <w:rFonts w:ascii="Times New Roman" w:hAnsi="Times New Roman"/>
          <w:sz w:val="24"/>
          <w:szCs w:val="24"/>
          <w:lang w:eastAsia="ru-RU"/>
        </w:rPr>
        <w:t xml:space="preserve">% </w:t>
      </w:r>
      <w:r>
        <w:rPr>
          <w:rFonts w:ascii="Times New Roman" w:hAnsi="Times New Roman"/>
          <w:sz w:val="24"/>
          <w:szCs w:val="24"/>
          <w:lang w:eastAsia="ru-RU"/>
        </w:rPr>
        <w:t xml:space="preserve">родителей </w:t>
      </w:r>
      <w:r w:rsidR="004007BA" w:rsidRPr="00F450C4">
        <w:rPr>
          <w:rFonts w:ascii="Times New Roman" w:hAnsi="Times New Roman"/>
          <w:sz w:val="24"/>
          <w:szCs w:val="24"/>
          <w:lang w:eastAsia="ru-RU"/>
        </w:rPr>
        <w:t>удовлетворены профессионализмо</w:t>
      </w:r>
      <w:r w:rsidR="004007BA">
        <w:rPr>
          <w:rFonts w:ascii="Times New Roman" w:hAnsi="Times New Roman"/>
          <w:sz w:val="24"/>
          <w:szCs w:val="24"/>
          <w:lang w:eastAsia="ru-RU"/>
        </w:rPr>
        <w:t xml:space="preserve">м работников и администрации ДОО; </w:t>
      </w:r>
    </w:p>
    <w:p w:rsidR="004007BA" w:rsidRDefault="00977681" w:rsidP="00F450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- 86 % анкетируемых </w:t>
      </w:r>
      <w:r w:rsidR="004007B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007BA">
        <w:rPr>
          <w:rFonts w:ascii="Times New Roman" w:hAnsi="Times New Roman"/>
          <w:sz w:val="24"/>
          <w:szCs w:val="24"/>
          <w:lang w:eastAsia="ru-RU"/>
        </w:rPr>
        <w:t>удовлетворены</w:t>
      </w:r>
      <w:proofErr w:type="gramEnd"/>
      <w:r w:rsidR="004007BA">
        <w:rPr>
          <w:rFonts w:ascii="Times New Roman" w:hAnsi="Times New Roman"/>
          <w:sz w:val="24"/>
          <w:szCs w:val="24"/>
          <w:lang w:eastAsia="ru-RU"/>
        </w:rPr>
        <w:t xml:space="preserve"> качеством знаний детей;</w:t>
      </w:r>
    </w:p>
    <w:p w:rsidR="004007BA" w:rsidRDefault="00977681" w:rsidP="00F450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- 95 </w:t>
      </w:r>
      <w:r w:rsidR="004007BA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4007BA" w:rsidRPr="00EB3BD9">
        <w:rPr>
          <w:rFonts w:ascii="Times New Roman" w:hAnsi="Times New Roman"/>
          <w:sz w:val="24"/>
          <w:szCs w:val="24"/>
          <w:lang w:eastAsia="ru-RU"/>
        </w:rPr>
        <w:t xml:space="preserve">порекомендовали бы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данную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007BA">
        <w:rPr>
          <w:rFonts w:ascii="Times New Roman" w:hAnsi="Times New Roman"/>
          <w:sz w:val="24"/>
          <w:szCs w:val="24"/>
          <w:lang w:eastAsia="ru-RU"/>
        </w:rPr>
        <w:t xml:space="preserve"> ДОО</w:t>
      </w:r>
      <w:r w:rsidR="004007BA" w:rsidRPr="00EB3BD9">
        <w:rPr>
          <w:rFonts w:ascii="Times New Roman" w:hAnsi="Times New Roman"/>
          <w:sz w:val="24"/>
          <w:szCs w:val="24"/>
          <w:lang w:eastAsia="ru-RU"/>
        </w:rPr>
        <w:t xml:space="preserve"> своим друзьям, знакомым.</w:t>
      </w:r>
    </w:p>
    <w:p w:rsidR="004007BA" w:rsidRDefault="00977681" w:rsidP="00EB3B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- 86</w:t>
      </w:r>
      <w:r w:rsidR="004007BA" w:rsidRPr="0024495E">
        <w:rPr>
          <w:rFonts w:ascii="Times New Roman" w:hAnsi="Times New Roman"/>
          <w:sz w:val="24"/>
          <w:szCs w:val="24"/>
          <w:lang w:eastAsia="ru-RU"/>
        </w:rPr>
        <w:t xml:space="preserve"> %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007BA" w:rsidRPr="0024495E">
        <w:rPr>
          <w:rFonts w:ascii="Times New Roman" w:hAnsi="Times New Roman"/>
          <w:bCs/>
          <w:sz w:val="24"/>
          <w:szCs w:val="24"/>
          <w:lang w:eastAsia="ru-RU"/>
        </w:rPr>
        <w:t>удовлетворены</w:t>
      </w:r>
      <w:proofErr w:type="gramEnd"/>
      <w:r w:rsidR="004007BA" w:rsidRPr="0024495E">
        <w:rPr>
          <w:rFonts w:ascii="Times New Roman" w:hAnsi="Times New Roman"/>
          <w:bCs/>
          <w:sz w:val="24"/>
          <w:szCs w:val="24"/>
          <w:lang w:eastAsia="ru-RU"/>
        </w:rPr>
        <w:t xml:space="preserve"> предлагаемыми  образовательными  услугами </w:t>
      </w:r>
      <w:r w:rsidR="004007BA">
        <w:rPr>
          <w:rFonts w:ascii="Times New Roman" w:hAnsi="Times New Roman"/>
          <w:bCs/>
          <w:sz w:val="24"/>
          <w:szCs w:val="24"/>
          <w:lang w:eastAsia="ru-RU"/>
        </w:rPr>
        <w:t>ДОО.</w:t>
      </w:r>
    </w:p>
    <w:p w:rsidR="004007BA" w:rsidRPr="00576495" w:rsidRDefault="00977681" w:rsidP="00EB3BD9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- 78% родителей  </w:t>
      </w:r>
      <w:r w:rsidR="004007BA">
        <w:rPr>
          <w:rFonts w:ascii="Times New Roman" w:hAnsi="Times New Roman"/>
          <w:bCs/>
          <w:sz w:val="24"/>
          <w:szCs w:val="24"/>
          <w:lang w:eastAsia="ru-RU"/>
        </w:rPr>
        <w:t>удовлетворены дополнительными образовательными услугами</w:t>
      </w:r>
      <w:proofErr w:type="gramStart"/>
      <w:r w:rsidR="004007BA">
        <w:rPr>
          <w:rFonts w:ascii="Times New Roman" w:hAnsi="Times New Roman"/>
          <w:bCs/>
          <w:sz w:val="24"/>
          <w:szCs w:val="24"/>
          <w:lang w:eastAsia="ru-RU"/>
        </w:rPr>
        <w:t xml:space="preserve"> .</w:t>
      </w:r>
      <w:proofErr w:type="gramEnd"/>
    </w:p>
    <w:p w:rsidR="004007BA" w:rsidRPr="00F450C4" w:rsidRDefault="004007BA" w:rsidP="009776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0C4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>анкетировании</w:t>
      </w:r>
      <w:r w:rsidRPr="00F450C4">
        <w:rPr>
          <w:rFonts w:ascii="Times New Roman" w:hAnsi="Times New Roman"/>
          <w:sz w:val="24"/>
          <w:szCs w:val="24"/>
          <w:lang w:eastAsia="ru-RU"/>
        </w:rPr>
        <w:t xml:space="preserve"> по критерию доброжелательности, вежливости и компетентности среди педагогических работников были выявлены следующие результаты:</w:t>
      </w:r>
    </w:p>
    <w:p w:rsidR="004007BA" w:rsidRPr="00F450C4" w:rsidRDefault="004007BA" w:rsidP="00F450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0C4">
        <w:rPr>
          <w:rFonts w:ascii="Times New Roman" w:hAnsi="Times New Roman"/>
          <w:sz w:val="24"/>
          <w:szCs w:val="24"/>
          <w:lang w:eastAsia="ru-RU"/>
        </w:rPr>
        <w:t>-</w:t>
      </w:r>
      <w:proofErr w:type="gramStart"/>
      <w:r w:rsidRPr="00F450C4">
        <w:rPr>
          <w:rFonts w:ascii="Times New Roman" w:hAnsi="Times New Roman"/>
          <w:sz w:val="24"/>
          <w:szCs w:val="24"/>
          <w:lang w:eastAsia="ru-RU"/>
        </w:rPr>
        <w:t>удовлетворены</w:t>
      </w:r>
      <w:proofErr w:type="gramEnd"/>
      <w:r w:rsidRPr="00F450C4">
        <w:rPr>
          <w:rFonts w:ascii="Times New Roman" w:hAnsi="Times New Roman"/>
          <w:sz w:val="24"/>
          <w:szCs w:val="24"/>
          <w:lang w:eastAsia="ru-RU"/>
        </w:rPr>
        <w:t xml:space="preserve"> по данному критерию </w:t>
      </w:r>
      <w:r>
        <w:rPr>
          <w:rFonts w:ascii="Times New Roman" w:hAnsi="Times New Roman"/>
          <w:sz w:val="24"/>
          <w:szCs w:val="24"/>
          <w:lang w:eastAsia="ru-RU"/>
        </w:rPr>
        <w:t>100</w:t>
      </w:r>
      <w:r w:rsidRPr="00F450C4">
        <w:rPr>
          <w:rFonts w:ascii="Times New Roman" w:hAnsi="Times New Roman"/>
          <w:sz w:val="24"/>
          <w:szCs w:val="24"/>
          <w:lang w:eastAsia="ru-RU"/>
        </w:rPr>
        <w:t>% респондентов;</w:t>
      </w:r>
    </w:p>
    <w:p w:rsidR="004007BA" w:rsidRPr="00F450C4" w:rsidRDefault="004007BA" w:rsidP="00F450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Педагоги  ответили, что спорных вопросов</w:t>
      </w:r>
      <w:r w:rsidRPr="00F450C4">
        <w:rPr>
          <w:rFonts w:ascii="Times New Roman" w:hAnsi="Times New Roman"/>
          <w:sz w:val="24"/>
          <w:szCs w:val="24"/>
          <w:lang w:eastAsia="ru-RU"/>
        </w:rPr>
        <w:t xml:space="preserve"> с администрацией </w:t>
      </w:r>
      <w:r>
        <w:rPr>
          <w:rFonts w:ascii="Times New Roman" w:hAnsi="Times New Roman"/>
          <w:sz w:val="24"/>
          <w:szCs w:val="24"/>
          <w:lang w:eastAsia="ru-RU"/>
        </w:rPr>
        <w:t xml:space="preserve">не возникает, </w:t>
      </w:r>
      <w:r w:rsidRPr="00F450C4">
        <w:rPr>
          <w:rFonts w:ascii="Times New Roman" w:hAnsi="Times New Roman"/>
          <w:sz w:val="24"/>
          <w:szCs w:val="24"/>
          <w:lang w:eastAsia="ru-RU"/>
        </w:rPr>
        <w:t xml:space="preserve"> мнение педагогов учитывается на </w:t>
      </w:r>
      <w:r>
        <w:rPr>
          <w:rFonts w:ascii="Times New Roman" w:hAnsi="Times New Roman"/>
          <w:sz w:val="24"/>
          <w:szCs w:val="24"/>
          <w:lang w:eastAsia="ru-RU"/>
        </w:rPr>
        <w:t>100</w:t>
      </w:r>
      <w:r w:rsidRPr="00F450C4">
        <w:rPr>
          <w:rFonts w:ascii="Times New Roman" w:hAnsi="Times New Roman"/>
          <w:sz w:val="24"/>
          <w:szCs w:val="24"/>
          <w:lang w:eastAsia="ru-RU"/>
        </w:rPr>
        <w:t xml:space="preserve">%, что администрация </w:t>
      </w:r>
      <w:r>
        <w:rPr>
          <w:rFonts w:ascii="Times New Roman" w:hAnsi="Times New Roman"/>
          <w:sz w:val="24"/>
          <w:szCs w:val="24"/>
          <w:lang w:eastAsia="ru-RU"/>
        </w:rPr>
        <w:t>ДОО</w:t>
      </w:r>
      <w:r w:rsidR="009776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450C4">
        <w:rPr>
          <w:rFonts w:ascii="Times New Roman" w:hAnsi="Times New Roman"/>
          <w:sz w:val="24"/>
          <w:szCs w:val="24"/>
          <w:lang w:eastAsia="ru-RU"/>
        </w:rPr>
        <w:t>компетентн</w:t>
      </w:r>
      <w:r>
        <w:rPr>
          <w:rFonts w:ascii="Times New Roman" w:hAnsi="Times New Roman"/>
          <w:sz w:val="24"/>
          <w:szCs w:val="24"/>
          <w:lang w:eastAsia="ru-RU"/>
        </w:rPr>
        <w:t>а в принятии решений отметили 100</w:t>
      </w:r>
      <w:r w:rsidRPr="00F450C4">
        <w:rPr>
          <w:rFonts w:ascii="Times New Roman" w:hAnsi="Times New Roman"/>
          <w:sz w:val="24"/>
          <w:szCs w:val="24"/>
          <w:lang w:eastAsia="ru-RU"/>
        </w:rPr>
        <w:t xml:space="preserve">% педагогических работников. Имеется  возможность </w:t>
      </w:r>
      <w:r w:rsidR="00977681">
        <w:rPr>
          <w:rFonts w:ascii="Times New Roman" w:hAnsi="Times New Roman"/>
          <w:sz w:val="24"/>
          <w:szCs w:val="24"/>
          <w:lang w:eastAsia="ru-RU"/>
        </w:rPr>
        <w:t xml:space="preserve">педагогам </w:t>
      </w:r>
      <w:r w:rsidRPr="00F450C4">
        <w:rPr>
          <w:rFonts w:ascii="Times New Roman" w:hAnsi="Times New Roman"/>
          <w:sz w:val="24"/>
          <w:szCs w:val="24"/>
          <w:lang w:eastAsia="ru-RU"/>
        </w:rPr>
        <w:t xml:space="preserve">повышать свой профессиональный уровень, отметили 100% респондентов. В коллективе создана доброжелательная, рабочая атмосфера  считают 100% </w:t>
      </w:r>
      <w:r w:rsidR="00977681">
        <w:rPr>
          <w:rFonts w:ascii="Times New Roman" w:hAnsi="Times New Roman"/>
          <w:sz w:val="24"/>
          <w:szCs w:val="24"/>
          <w:lang w:eastAsia="ru-RU"/>
        </w:rPr>
        <w:t xml:space="preserve"> работников</w:t>
      </w:r>
      <w:r w:rsidRPr="00F450C4">
        <w:rPr>
          <w:rFonts w:ascii="Times New Roman" w:hAnsi="Times New Roman"/>
          <w:sz w:val="24"/>
          <w:szCs w:val="24"/>
          <w:lang w:eastAsia="ru-RU"/>
        </w:rPr>
        <w:t xml:space="preserve">,  со стороны администрации существует объективная оценка деятельности каждого члена коллектива </w:t>
      </w:r>
      <w:r>
        <w:rPr>
          <w:rFonts w:ascii="Times New Roman" w:hAnsi="Times New Roman"/>
          <w:sz w:val="24"/>
          <w:szCs w:val="24"/>
          <w:lang w:eastAsia="ru-RU"/>
        </w:rPr>
        <w:t xml:space="preserve">–100 </w:t>
      </w:r>
      <w:r w:rsidRPr="00F450C4">
        <w:rPr>
          <w:rFonts w:ascii="Times New Roman" w:hAnsi="Times New Roman"/>
          <w:sz w:val="24"/>
          <w:szCs w:val="24"/>
          <w:lang w:eastAsia="ru-RU"/>
        </w:rPr>
        <w:t xml:space="preserve">%. Отношения в коллективе выстроены на взаимопонимании и уважении отметили </w:t>
      </w:r>
      <w:r>
        <w:rPr>
          <w:rFonts w:ascii="Times New Roman" w:hAnsi="Times New Roman"/>
          <w:sz w:val="24"/>
          <w:szCs w:val="24"/>
          <w:lang w:eastAsia="ru-RU"/>
        </w:rPr>
        <w:t>все педагоги ДОО</w:t>
      </w:r>
      <w:r w:rsidRPr="00F450C4">
        <w:rPr>
          <w:rFonts w:ascii="Times New Roman" w:hAnsi="Times New Roman"/>
          <w:sz w:val="24"/>
          <w:szCs w:val="24"/>
          <w:lang w:eastAsia="ru-RU"/>
        </w:rPr>
        <w:t>.</w:t>
      </w:r>
    </w:p>
    <w:p w:rsidR="004007BA" w:rsidRPr="00F450C4" w:rsidRDefault="004007BA" w:rsidP="00F450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50C4">
        <w:rPr>
          <w:rFonts w:ascii="Times New Roman" w:hAnsi="Times New Roman"/>
          <w:b/>
          <w:sz w:val="24"/>
          <w:szCs w:val="24"/>
          <w:lang w:eastAsia="ru-RU"/>
        </w:rPr>
        <w:t>Выводы:</w:t>
      </w:r>
    </w:p>
    <w:p w:rsidR="004007BA" w:rsidRPr="00F450C4" w:rsidRDefault="004007BA" w:rsidP="00F450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0C4">
        <w:rPr>
          <w:rFonts w:ascii="Times New Roman" w:hAnsi="Times New Roman"/>
          <w:sz w:val="24"/>
          <w:szCs w:val="24"/>
          <w:lang w:eastAsia="ru-RU"/>
        </w:rPr>
        <w:t>В целом уровень удовлетворенности доброжелательностью, вежливостью, компетентностью работников образовательного учреждения имеет до</w:t>
      </w:r>
      <w:r w:rsidR="00977681">
        <w:rPr>
          <w:rFonts w:ascii="Times New Roman" w:hAnsi="Times New Roman"/>
          <w:sz w:val="24"/>
          <w:szCs w:val="24"/>
          <w:lang w:eastAsia="ru-RU"/>
        </w:rPr>
        <w:t xml:space="preserve">статочно высокий  уровень   и  </w:t>
      </w:r>
      <w:r w:rsidRPr="00F450C4">
        <w:rPr>
          <w:rFonts w:ascii="Times New Roman" w:hAnsi="Times New Roman"/>
          <w:sz w:val="24"/>
          <w:szCs w:val="24"/>
          <w:lang w:eastAsia="ru-RU"/>
        </w:rPr>
        <w:t>удовлетворяет потребностям получателей образовательных услуг.</w:t>
      </w:r>
    </w:p>
    <w:p w:rsidR="004007BA" w:rsidRPr="00F450C4" w:rsidRDefault="004007BA" w:rsidP="00F450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7681">
        <w:rPr>
          <w:rFonts w:ascii="Times New Roman" w:hAnsi="Times New Roman"/>
          <w:sz w:val="24"/>
          <w:szCs w:val="24"/>
          <w:lang w:eastAsia="ru-RU"/>
        </w:rPr>
        <w:t>Выявленные</w:t>
      </w:r>
      <w:r w:rsidRPr="00977681">
        <w:rPr>
          <w:rFonts w:ascii="Times New Roman" w:hAnsi="Times New Roman"/>
          <w:b/>
          <w:sz w:val="24"/>
          <w:szCs w:val="24"/>
          <w:lang w:eastAsia="ru-RU"/>
        </w:rPr>
        <w:t xml:space="preserve"> дефициты</w:t>
      </w:r>
      <w:r w:rsidRPr="00F450C4">
        <w:rPr>
          <w:rFonts w:ascii="Times New Roman" w:hAnsi="Times New Roman"/>
          <w:sz w:val="24"/>
          <w:szCs w:val="24"/>
          <w:lang w:eastAsia="ru-RU"/>
        </w:rPr>
        <w:t xml:space="preserve">  по критерию доброжелательности, вежливости, компетентности:</w:t>
      </w:r>
    </w:p>
    <w:p w:rsidR="004007BA" w:rsidRPr="00977681" w:rsidRDefault="004007BA" w:rsidP="00F450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0C4">
        <w:rPr>
          <w:rFonts w:ascii="Times New Roman" w:hAnsi="Times New Roman"/>
          <w:sz w:val="24"/>
          <w:szCs w:val="24"/>
          <w:lang w:eastAsia="ru-RU"/>
        </w:rPr>
        <w:t xml:space="preserve">-не </w:t>
      </w:r>
      <w:r w:rsidR="00977681">
        <w:rPr>
          <w:rFonts w:ascii="Times New Roman" w:hAnsi="Times New Roman"/>
          <w:sz w:val="24"/>
          <w:szCs w:val="24"/>
          <w:lang w:eastAsia="ru-RU"/>
        </w:rPr>
        <w:t xml:space="preserve">достаточно </w:t>
      </w:r>
      <w:r w:rsidRPr="00F450C4">
        <w:rPr>
          <w:rFonts w:ascii="Times New Roman" w:hAnsi="Times New Roman"/>
          <w:sz w:val="24"/>
          <w:szCs w:val="24"/>
          <w:lang w:eastAsia="ru-RU"/>
        </w:rPr>
        <w:t>организовано  взаимодействие  педагогов с  родителями при  пл</w:t>
      </w:r>
      <w:r>
        <w:rPr>
          <w:rFonts w:ascii="Times New Roman" w:hAnsi="Times New Roman"/>
          <w:sz w:val="24"/>
          <w:szCs w:val="24"/>
          <w:lang w:eastAsia="ru-RU"/>
        </w:rPr>
        <w:t>анировании  деятельности ДОО и организации дополнительных образовательных услуг.</w:t>
      </w:r>
    </w:p>
    <w:p w:rsidR="004007BA" w:rsidRPr="00F450C4" w:rsidRDefault="004007BA" w:rsidP="00F450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50C4">
        <w:rPr>
          <w:rFonts w:ascii="Times New Roman" w:hAnsi="Times New Roman"/>
          <w:b/>
          <w:sz w:val="24"/>
          <w:szCs w:val="24"/>
          <w:lang w:eastAsia="ru-RU"/>
        </w:rPr>
        <w:t xml:space="preserve">Рекомендации: </w:t>
      </w:r>
    </w:p>
    <w:p w:rsidR="004007BA" w:rsidRPr="00F450C4" w:rsidRDefault="004007BA" w:rsidP="00F450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0C4">
        <w:rPr>
          <w:rFonts w:ascii="Times New Roman" w:hAnsi="Times New Roman"/>
          <w:sz w:val="24"/>
          <w:szCs w:val="24"/>
          <w:lang w:eastAsia="ru-RU"/>
        </w:rPr>
        <w:t xml:space="preserve">Для повышения  общего уровня доброжелательности и компетентности  в 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F450C4">
        <w:rPr>
          <w:rFonts w:ascii="Times New Roman" w:hAnsi="Times New Roman"/>
          <w:sz w:val="24"/>
          <w:szCs w:val="24"/>
          <w:lang w:eastAsia="ru-RU"/>
        </w:rPr>
        <w:t>ОО:</w:t>
      </w:r>
    </w:p>
    <w:p w:rsidR="004007BA" w:rsidRDefault="004007BA" w:rsidP="00F450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F450C4">
        <w:rPr>
          <w:rFonts w:ascii="Times New Roman" w:hAnsi="Times New Roman"/>
          <w:sz w:val="24"/>
          <w:szCs w:val="24"/>
          <w:lang w:eastAsia="ru-RU"/>
        </w:rPr>
        <w:t xml:space="preserve"> разрабатывать совместные воспитательные мероприятия с родителями и </w:t>
      </w:r>
      <w:r>
        <w:rPr>
          <w:rFonts w:ascii="Times New Roman" w:hAnsi="Times New Roman"/>
          <w:sz w:val="24"/>
          <w:szCs w:val="24"/>
          <w:lang w:eastAsia="ru-RU"/>
        </w:rPr>
        <w:t>воспитанниками ДОО</w:t>
      </w:r>
      <w:r w:rsidRPr="00F450C4">
        <w:rPr>
          <w:rFonts w:ascii="Times New Roman" w:hAnsi="Times New Roman"/>
          <w:sz w:val="24"/>
          <w:szCs w:val="24"/>
          <w:lang w:eastAsia="ru-RU"/>
        </w:rPr>
        <w:t>;</w:t>
      </w:r>
    </w:p>
    <w:p w:rsidR="004007BA" w:rsidRPr="00F450C4" w:rsidRDefault="004007BA" w:rsidP="00F450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-обратить внимание на организацию</w:t>
      </w:r>
      <w:r w:rsidR="0097768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работы по авторским программам.</w:t>
      </w:r>
    </w:p>
    <w:p w:rsidR="004007BA" w:rsidRPr="00F450C4" w:rsidRDefault="004007BA" w:rsidP="00F450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17"/>
          <w:sz w:val="24"/>
          <w:szCs w:val="24"/>
          <w:highlight w:val="yellow"/>
          <w:lang w:eastAsia="ru-RU"/>
        </w:rPr>
      </w:pPr>
    </w:p>
    <w:p w:rsidR="00F52517" w:rsidRDefault="00F52517" w:rsidP="00F52517">
      <w:pPr>
        <w:widowControl w:val="0"/>
        <w:suppressAutoHyphens/>
        <w:kinsoku w:val="0"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F52517" w:rsidRPr="00EF50D7" w:rsidRDefault="00F52517" w:rsidP="00F52517">
      <w:pPr>
        <w:widowControl w:val="0"/>
        <w:suppressAutoHyphens/>
        <w:kinsoku w:val="0"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EF50D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lastRenderedPageBreak/>
        <w:t>Оценка о</w:t>
      </w:r>
      <w:r w:rsidRPr="00EF50D7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zh-CN"/>
        </w:rPr>
        <w:t>б</w:t>
      </w:r>
      <w:r w:rsidRPr="00EF50D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ра</w:t>
      </w:r>
      <w:r w:rsidRPr="00EF50D7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zh-CN"/>
        </w:rPr>
        <w:t>з</w:t>
      </w:r>
      <w:r w:rsidRPr="00EF50D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ова</w:t>
      </w:r>
      <w:r w:rsidRPr="00EF50D7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zh-CN"/>
        </w:rPr>
        <w:t>т</w:t>
      </w:r>
      <w:r w:rsidRPr="00EF50D7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zh-CN"/>
        </w:rPr>
        <w:t>е</w:t>
      </w:r>
      <w:r w:rsidRPr="00EF50D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л</w:t>
      </w:r>
      <w:r w:rsidRPr="00EF50D7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zh-CN"/>
        </w:rPr>
        <w:t>ь</w:t>
      </w:r>
      <w:r w:rsidRPr="00EF50D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н</w:t>
      </w:r>
      <w:r w:rsidRPr="00EF50D7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zh-CN"/>
        </w:rPr>
        <w:t>ой</w:t>
      </w:r>
      <w:r w:rsidRPr="00EF50D7">
        <w:rPr>
          <w:rFonts w:ascii="Times New Roman" w:eastAsia="Times New Roman" w:hAnsi="Times New Roman"/>
          <w:b/>
          <w:bCs/>
          <w:spacing w:val="-15"/>
          <w:sz w:val="24"/>
          <w:szCs w:val="24"/>
          <w:lang w:eastAsia="zh-CN"/>
        </w:rPr>
        <w:t xml:space="preserve"> </w:t>
      </w:r>
      <w:r w:rsidRPr="00EF50D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орган</w:t>
      </w:r>
      <w:r w:rsidRPr="00EF50D7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zh-CN"/>
        </w:rPr>
        <w:t>и</w:t>
      </w:r>
      <w:r w:rsidRPr="00EF50D7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zh-CN"/>
        </w:rPr>
        <w:t>з</w:t>
      </w:r>
      <w:r w:rsidRPr="00EF50D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а</w:t>
      </w:r>
      <w:r w:rsidRPr="00EF50D7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zh-CN"/>
        </w:rPr>
        <w:t>ц</w:t>
      </w:r>
      <w:r w:rsidRPr="00EF50D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ии</w:t>
      </w:r>
      <w:r w:rsidRPr="00EF50D7">
        <w:rPr>
          <w:rFonts w:ascii="Times New Roman" w:eastAsia="Times New Roman" w:hAnsi="Times New Roman"/>
          <w:b/>
          <w:bCs/>
          <w:spacing w:val="-16"/>
          <w:sz w:val="24"/>
          <w:szCs w:val="24"/>
          <w:lang w:eastAsia="zh-CN"/>
        </w:rPr>
        <w:t xml:space="preserve"> </w:t>
      </w:r>
      <w:r w:rsidRPr="00EF50D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по</w:t>
      </w:r>
      <w:r w:rsidRPr="00EF50D7">
        <w:rPr>
          <w:rFonts w:ascii="Times New Roman" w:eastAsia="Times New Roman" w:hAnsi="Times New Roman"/>
          <w:b/>
          <w:bCs/>
          <w:spacing w:val="-16"/>
          <w:sz w:val="24"/>
          <w:szCs w:val="24"/>
          <w:lang w:eastAsia="zh-CN"/>
        </w:rPr>
        <w:t xml:space="preserve"> </w:t>
      </w:r>
      <w:r w:rsidRPr="00EF50D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р</w:t>
      </w:r>
      <w:r w:rsidRPr="00EF50D7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zh-CN"/>
        </w:rPr>
        <w:t>е</w:t>
      </w:r>
      <w:r w:rsidRPr="00EF50D7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zh-CN"/>
        </w:rPr>
        <w:t>з</w:t>
      </w:r>
      <w:r w:rsidRPr="00EF50D7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zh-CN"/>
        </w:rPr>
        <w:t>у</w:t>
      </w:r>
      <w:r w:rsidRPr="00EF50D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л</w:t>
      </w:r>
      <w:r w:rsidRPr="00EF50D7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zh-CN"/>
        </w:rPr>
        <w:t>ь</w:t>
      </w:r>
      <w:r w:rsidRPr="00EF50D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татам</w:t>
      </w:r>
    </w:p>
    <w:p w:rsidR="00F52517" w:rsidRPr="00543570" w:rsidRDefault="00F52517" w:rsidP="00F52517">
      <w:pPr>
        <w:suppressAutoHyphens/>
        <w:kinsoku w:val="0"/>
        <w:overflowPunct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EF50D7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zh-CN"/>
        </w:rPr>
        <w:t>у</w:t>
      </w:r>
      <w:r w:rsidRPr="00EF50D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довлетв</w:t>
      </w:r>
      <w:r w:rsidRPr="00EF50D7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zh-CN"/>
        </w:rPr>
        <w:t>о</w:t>
      </w:r>
      <w:r w:rsidRPr="00EF50D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р</w:t>
      </w:r>
      <w:r w:rsidRPr="00EF50D7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zh-CN"/>
        </w:rPr>
        <w:t>е</w:t>
      </w:r>
      <w:r w:rsidRPr="00EF50D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н</w:t>
      </w:r>
      <w:r w:rsidRPr="00EF50D7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zh-CN"/>
        </w:rPr>
        <w:t>н</w:t>
      </w:r>
      <w:r w:rsidRPr="00EF50D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ос</w:t>
      </w:r>
      <w:r w:rsidRPr="00EF50D7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zh-CN"/>
        </w:rPr>
        <w:t>т</w:t>
      </w:r>
      <w:r w:rsidRPr="00EF50D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и</w:t>
      </w:r>
      <w:r w:rsidRPr="00EF50D7">
        <w:rPr>
          <w:rFonts w:ascii="Times New Roman" w:eastAsia="Times New Roman" w:hAnsi="Times New Roman"/>
          <w:b/>
          <w:bCs/>
          <w:spacing w:val="-18"/>
          <w:sz w:val="24"/>
          <w:szCs w:val="24"/>
          <w:lang w:eastAsia="zh-CN"/>
        </w:rPr>
        <w:t xml:space="preserve"> </w:t>
      </w:r>
      <w:r w:rsidRPr="00EF50D7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zh-CN"/>
        </w:rPr>
        <w:t>п</w:t>
      </w:r>
      <w:r w:rsidRPr="00EF50D7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zh-CN"/>
        </w:rPr>
        <w:t>о</w:t>
      </w:r>
      <w:r w:rsidRPr="00EF50D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тре</w:t>
      </w:r>
      <w:r w:rsidRPr="00EF50D7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zh-CN"/>
        </w:rPr>
        <w:t>б</w:t>
      </w:r>
      <w:r w:rsidRPr="00EF50D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ител</w:t>
      </w:r>
      <w:r w:rsidRPr="00EF50D7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zh-CN"/>
        </w:rPr>
        <w:t>е</w:t>
      </w:r>
      <w:r w:rsidRPr="00EF50D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й</w:t>
      </w:r>
      <w:r w:rsidRPr="00EF50D7">
        <w:rPr>
          <w:rFonts w:ascii="Times New Roman" w:eastAsia="Times New Roman" w:hAnsi="Times New Roman"/>
          <w:b/>
          <w:bCs/>
          <w:spacing w:val="-18"/>
          <w:sz w:val="24"/>
          <w:szCs w:val="24"/>
          <w:lang w:eastAsia="zh-CN"/>
        </w:rPr>
        <w:t xml:space="preserve"> </w:t>
      </w:r>
      <w:r w:rsidRPr="00EF50D7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zh-CN"/>
        </w:rPr>
        <w:t>к</w:t>
      </w:r>
      <w:r w:rsidRPr="00EF50D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аче</w:t>
      </w:r>
      <w:r w:rsidRPr="00EF50D7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zh-CN"/>
        </w:rPr>
        <w:t>с</w:t>
      </w:r>
      <w:r w:rsidRPr="00EF50D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т</w:t>
      </w:r>
      <w:r w:rsidRPr="00EF50D7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zh-CN"/>
        </w:rPr>
        <w:t>в</w:t>
      </w:r>
      <w:r w:rsidRPr="00EF50D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ом</w:t>
      </w:r>
      <w:r w:rsidRPr="00EF50D7">
        <w:rPr>
          <w:rFonts w:ascii="Times New Roman" w:eastAsia="Times New Roman" w:hAnsi="Times New Roman"/>
          <w:b/>
          <w:bCs/>
          <w:spacing w:val="-16"/>
          <w:sz w:val="24"/>
          <w:szCs w:val="24"/>
          <w:lang w:eastAsia="zh-CN"/>
        </w:rPr>
        <w:t xml:space="preserve"> </w:t>
      </w:r>
      <w:r w:rsidRPr="00EF50D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предос</w:t>
      </w:r>
      <w:r w:rsidRPr="00EF50D7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zh-CN"/>
        </w:rPr>
        <w:t>т</w:t>
      </w:r>
      <w:r w:rsidRPr="00EF50D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авлен</w:t>
      </w:r>
      <w:r w:rsidRPr="00EF50D7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zh-CN"/>
        </w:rPr>
        <w:t>и</w:t>
      </w:r>
      <w:r w:rsidRPr="00EF50D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я</w:t>
      </w:r>
      <w:r w:rsidRPr="00EF50D7">
        <w:rPr>
          <w:rFonts w:ascii="Times New Roman" w:eastAsia="Times New Roman" w:hAnsi="Times New Roman"/>
          <w:b/>
          <w:bCs/>
          <w:spacing w:val="-19"/>
          <w:sz w:val="24"/>
          <w:szCs w:val="24"/>
          <w:lang w:eastAsia="zh-CN"/>
        </w:rPr>
        <w:t xml:space="preserve"> </w:t>
      </w:r>
      <w:r w:rsidRPr="00EF50D7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zh-CN"/>
        </w:rPr>
        <w:t>у</w:t>
      </w:r>
      <w:r w:rsidRPr="00EF50D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сл</w:t>
      </w:r>
      <w:r w:rsidRPr="00EF50D7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zh-CN"/>
        </w:rPr>
        <w:t>у</w:t>
      </w:r>
      <w:r w:rsidRPr="00EF50D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г.</w:t>
      </w:r>
    </w:p>
    <w:p w:rsidR="00F52517" w:rsidRDefault="00F52517" w:rsidP="00F525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2517" w:rsidRDefault="00F52517" w:rsidP="00F450C4">
      <w:pPr>
        <w:spacing w:after="0" w:line="240" w:lineRule="auto"/>
        <w:jc w:val="both"/>
        <w:rPr>
          <w:rFonts w:ascii="Times New Roman" w:hAnsi="Times New Roman"/>
          <w:b/>
          <w:bCs/>
          <w:spacing w:val="-17"/>
          <w:sz w:val="24"/>
          <w:szCs w:val="24"/>
          <w:lang w:eastAsia="ru-RU"/>
        </w:rPr>
      </w:pPr>
    </w:p>
    <w:p w:rsidR="004007BA" w:rsidRPr="00F450C4" w:rsidRDefault="004007BA" w:rsidP="00F525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0C4">
        <w:rPr>
          <w:rFonts w:ascii="Times New Roman" w:hAnsi="Times New Roman"/>
          <w:sz w:val="24"/>
          <w:szCs w:val="24"/>
          <w:lang w:eastAsia="ru-RU"/>
        </w:rPr>
        <w:t>С целью изучения данного критерия проведен анализ  показателей:</w:t>
      </w:r>
    </w:p>
    <w:p w:rsidR="004007BA" w:rsidRPr="00F450C4" w:rsidRDefault="004007BA" w:rsidP="00F45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0C4">
        <w:rPr>
          <w:rFonts w:ascii="Times New Roman" w:hAnsi="Times New Roman"/>
          <w:sz w:val="24"/>
          <w:szCs w:val="24"/>
          <w:lang w:eastAsia="ru-RU"/>
        </w:rPr>
        <w:t>-доля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услуг;</w:t>
      </w:r>
    </w:p>
    <w:p w:rsidR="004007BA" w:rsidRPr="00F450C4" w:rsidRDefault="004007BA" w:rsidP="00F45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0C4">
        <w:rPr>
          <w:rFonts w:ascii="Times New Roman" w:hAnsi="Times New Roman"/>
          <w:sz w:val="24"/>
          <w:szCs w:val="24"/>
          <w:lang w:eastAsia="ru-RU"/>
        </w:rPr>
        <w:t>-доля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услуг;</w:t>
      </w:r>
    </w:p>
    <w:p w:rsidR="004007BA" w:rsidRPr="00F450C4" w:rsidRDefault="004007BA" w:rsidP="00F45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0C4">
        <w:rPr>
          <w:rFonts w:ascii="Times New Roman" w:hAnsi="Times New Roman"/>
          <w:sz w:val="24"/>
          <w:szCs w:val="24"/>
          <w:lang w:eastAsia="ru-RU"/>
        </w:rPr>
        <w:t>-доля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услуг.</w:t>
      </w:r>
    </w:p>
    <w:p w:rsidR="004007BA" w:rsidRPr="00F450C4" w:rsidRDefault="004007BA" w:rsidP="00F450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450C4">
        <w:rPr>
          <w:rFonts w:ascii="Times New Roman" w:hAnsi="Times New Roman"/>
          <w:sz w:val="24"/>
          <w:szCs w:val="24"/>
          <w:lang w:eastAsia="ru-RU"/>
        </w:rPr>
        <w:t>Для организации и проведения исследования удовлетворенности качеством</w:t>
      </w:r>
      <w:r w:rsidRPr="00F450C4">
        <w:rPr>
          <w:rFonts w:ascii="Times New Roman" w:hAnsi="Times New Roman"/>
          <w:sz w:val="24"/>
          <w:szCs w:val="24"/>
          <w:lang w:eastAsia="ru-RU"/>
        </w:rPr>
        <w:br/>
        <w:t xml:space="preserve">обслуживания в рамках независимой оценки был использован метод анкетирования как наиболее доступный и экономически целесообразный в данных </w:t>
      </w:r>
      <w:proofErr w:type="spellStart"/>
      <w:r w:rsidRPr="00F450C4">
        <w:rPr>
          <w:rFonts w:ascii="Times New Roman" w:hAnsi="Times New Roman"/>
          <w:sz w:val="24"/>
          <w:szCs w:val="24"/>
          <w:lang w:eastAsia="ru-RU"/>
        </w:rPr>
        <w:t>условиях</w:t>
      </w:r>
      <w:proofErr w:type="gramStart"/>
      <w:r w:rsidRPr="00F450C4">
        <w:rPr>
          <w:rFonts w:ascii="Times New Roman" w:hAnsi="Times New Roman"/>
          <w:sz w:val="24"/>
          <w:szCs w:val="24"/>
          <w:lang w:eastAsia="ru-RU"/>
        </w:rPr>
        <w:t>.</w:t>
      </w:r>
      <w:r w:rsidRPr="00F450C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F450C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нкетирование</w:t>
      </w:r>
      <w:proofErr w:type="spellEnd"/>
      <w:r w:rsidRPr="00F450C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проводилось в период проведения выезда экспертов в образовательную организацию, что позволило информировать всех участников образовательных отношений о целях и задачах независимой оценки образовательной деятельности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ДОО,</w:t>
      </w:r>
      <w:r w:rsidRPr="00F450C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во-вторых, привлечь к проведению опроса максимально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F450C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количество респондентов.</w:t>
      </w:r>
    </w:p>
    <w:p w:rsidR="00F52517" w:rsidRDefault="00F52517" w:rsidP="00F525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F50D7">
        <w:rPr>
          <w:rFonts w:ascii="Times New Roman" w:eastAsia="Times New Roman" w:hAnsi="Times New Roman"/>
          <w:sz w:val="24"/>
          <w:szCs w:val="24"/>
          <w:lang w:eastAsia="zh-CN"/>
        </w:rPr>
        <w:t>Результаты анкетирования респондентов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p w:rsidR="004007BA" w:rsidRPr="00F450C4" w:rsidRDefault="004007BA" w:rsidP="00F450C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tbl>
      <w:tblPr>
        <w:tblW w:w="972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196"/>
      </w:tblGrid>
      <w:tr w:rsidR="004007BA" w:rsidRPr="00AC3612" w:rsidTr="00F52517">
        <w:trPr>
          <w:trHeight w:val="137"/>
        </w:trPr>
        <w:tc>
          <w:tcPr>
            <w:tcW w:w="55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007BA" w:rsidRPr="00155C6E" w:rsidRDefault="004007BA" w:rsidP="00155C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55C6E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Показатели, критерии.</w:t>
            </w:r>
          </w:p>
        </w:tc>
        <w:tc>
          <w:tcPr>
            <w:tcW w:w="419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4007BA" w:rsidRPr="00155C6E" w:rsidRDefault="004007BA" w:rsidP="00155C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55C6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Результаты социологического опроса.</w:t>
            </w:r>
          </w:p>
        </w:tc>
      </w:tr>
      <w:tr w:rsidR="004007BA" w:rsidRPr="00AC3612" w:rsidTr="00F52517">
        <w:trPr>
          <w:trHeight w:val="757"/>
        </w:trPr>
        <w:tc>
          <w:tcPr>
            <w:tcW w:w="55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007BA" w:rsidRPr="00155C6E" w:rsidRDefault="004007BA" w:rsidP="00155C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55C6E">
              <w:rPr>
                <w:rFonts w:ascii="Times New Roman" w:hAnsi="Times New Roman"/>
                <w:sz w:val="20"/>
                <w:szCs w:val="20"/>
                <w:lang w:eastAsia="ar-SA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41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52517" w:rsidRDefault="00F52517" w:rsidP="00F52517">
            <w:pPr>
              <w:tabs>
                <w:tab w:val="left" w:pos="330"/>
              </w:tabs>
              <w:suppressAutoHyphens/>
              <w:spacing w:after="0" w:line="240" w:lineRule="auto"/>
              <w:ind w:firstLine="142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удовлетворены -81</w:t>
            </w:r>
            <w:r w:rsidRPr="00155C6E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% </w:t>
            </w:r>
          </w:p>
          <w:p w:rsidR="00F52517" w:rsidRDefault="00F52517" w:rsidP="00F52517">
            <w:pPr>
              <w:tabs>
                <w:tab w:val="left" w:pos="330"/>
              </w:tabs>
              <w:suppressAutoHyphens/>
              <w:spacing w:after="0" w:line="240" w:lineRule="auto"/>
              <w:ind w:firstLine="142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затруднились ответить -16%</w:t>
            </w:r>
          </w:p>
          <w:p w:rsidR="00F52517" w:rsidRPr="00155C6E" w:rsidRDefault="00F52517" w:rsidP="00F52517">
            <w:pPr>
              <w:tabs>
                <w:tab w:val="left" w:pos="33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55C6E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155C6E">
              <w:rPr>
                <w:rFonts w:ascii="Times New Roman" w:hAnsi="Times New Roman"/>
                <w:sz w:val="20"/>
                <w:szCs w:val="20"/>
                <w:lang w:eastAsia="zh-CN"/>
              </w:rPr>
              <w:t>не удовлетворены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- 3%</w:t>
            </w:r>
          </w:p>
        </w:tc>
      </w:tr>
      <w:tr w:rsidR="004007BA" w:rsidRPr="00AC3612" w:rsidTr="00F52517">
        <w:trPr>
          <w:trHeight w:val="839"/>
        </w:trPr>
        <w:tc>
          <w:tcPr>
            <w:tcW w:w="55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007BA" w:rsidRPr="00155C6E" w:rsidRDefault="004007BA" w:rsidP="00155C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55C6E">
              <w:rPr>
                <w:rFonts w:ascii="Times New Roman" w:hAnsi="Times New Roman"/>
                <w:sz w:val="20"/>
                <w:szCs w:val="20"/>
                <w:lang w:eastAsia="ar-SA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  <w:p w:rsidR="004007BA" w:rsidRPr="00155C6E" w:rsidRDefault="004007BA" w:rsidP="00155C6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52517" w:rsidRDefault="00F52517" w:rsidP="00F52517">
            <w:pPr>
              <w:tabs>
                <w:tab w:val="left" w:pos="330"/>
              </w:tabs>
              <w:suppressAutoHyphens/>
              <w:spacing w:after="0" w:line="240" w:lineRule="auto"/>
              <w:ind w:firstLine="142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удовлетворены -86</w:t>
            </w:r>
            <w:r w:rsidRPr="00155C6E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% </w:t>
            </w:r>
          </w:p>
          <w:p w:rsidR="00F52517" w:rsidRDefault="00F52517" w:rsidP="00F52517">
            <w:pPr>
              <w:tabs>
                <w:tab w:val="left" w:pos="330"/>
              </w:tabs>
              <w:suppressAutoHyphens/>
              <w:spacing w:after="0" w:line="240" w:lineRule="auto"/>
              <w:ind w:firstLine="142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затруднились ответить -11%</w:t>
            </w:r>
          </w:p>
          <w:p w:rsidR="00F52517" w:rsidRPr="00155C6E" w:rsidRDefault="00F52517" w:rsidP="00F52517">
            <w:pPr>
              <w:tabs>
                <w:tab w:val="left" w:pos="33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155C6E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не удовлетворены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-3%</w:t>
            </w:r>
          </w:p>
        </w:tc>
      </w:tr>
      <w:tr w:rsidR="004007BA" w:rsidRPr="00AC3612" w:rsidTr="00F52517">
        <w:trPr>
          <w:trHeight w:val="753"/>
        </w:trPr>
        <w:tc>
          <w:tcPr>
            <w:tcW w:w="55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007BA" w:rsidRPr="00155C6E" w:rsidRDefault="004007BA" w:rsidP="00155C6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55C6E">
              <w:rPr>
                <w:rFonts w:ascii="Times New Roman" w:hAnsi="Times New Roman"/>
                <w:sz w:val="20"/>
                <w:szCs w:val="20"/>
                <w:lang w:eastAsia="ar-SA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41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52517" w:rsidRDefault="00F52517" w:rsidP="00F52517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Да-95</w:t>
            </w:r>
            <w:r w:rsidRPr="00155C6E">
              <w:rPr>
                <w:rFonts w:ascii="Times New Roman" w:hAnsi="Times New Roman"/>
                <w:sz w:val="20"/>
                <w:szCs w:val="20"/>
                <w:lang w:eastAsia="ar-SA"/>
              </w:rPr>
              <w:t>%</w:t>
            </w:r>
          </w:p>
          <w:p w:rsidR="00F52517" w:rsidRDefault="00F52517" w:rsidP="00F52517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Не знаю -5%</w:t>
            </w:r>
          </w:p>
          <w:p w:rsidR="00F52517" w:rsidRDefault="00F52517" w:rsidP="00F52517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Нет-0%</w:t>
            </w:r>
          </w:p>
          <w:p w:rsidR="00F52517" w:rsidRPr="00155C6E" w:rsidRDefault="00F52517" w:rsidP="00D90B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4007BA" w:rsidRPr="00F450C4" w:rsidRDefault="004007BA" w:rsidP="00F450C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4007BA" w:rsidRPr="00F450C4" w:rsidRDefault="004007BA" w:rsidP="00F450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07BA" w:rsidRPr="00F450C4" w:rsidRDefault="004007BA" w:rsidP="00F450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0C4">
        <w:rPr>
          <w:rFonts w:ascii="Times New Roman" w:hAnsi="Times New Roman"/>
          <w:sz w:val="24"/>
          <w:szCs w:val="24"/>
          <w:lang w:eastAsia="ru-RU"/>
        </w:rPr>
        <w:t>Анке</w:t>
      </w:r>
      <w:r w:rsidRPr="00F450C4">
        <w:rPr>
          <w:rFonts w:ascii="Times New Roman" w:hAnsi="Times New Roman"/>
          <w:spacing w:val="-2"/>
          <w:sz w:val="24"/>
          <w:szCs w:val="24"/>
          <w:lang w:eastAsia="ru-RU"/>
        </w:rPr>
        <w:t>т</w:t>
      </w:r>
      <w:r w:rsidRPr="00F450C4">
        <w:rPr>
          <w:rFonts w:ascii="Times New Roman" w:hAnsi="Times New Roman"/>
          <w:spacing w:val="2"/>
          <w:sz w:val="24"/>
          <w:szCs w:val="24"/>
          <w:lang w:eastAsia="ru-RU"/>
        </w:rPr>
        <w:t>и</w:t>
      </w:r>
      <w:r w:rsidRPr="00F450C4">
        <w:rPr>
          <w:rFonts w:ascii="Times New Roman" w:hAnsi="Times New Roman"/>
          <w:sz w:val="24"/>
          <w:szCs w:val="24"/>
          <w:lang w:eastAsia="ru-RU"/>
        </w:rPr>
        <w:t>рован</w:t>
      </w:r>
      <w:r w:rsidRPr="00F450C4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F450C4">
        <w:rPr>
          <w:rFonts w:ascii="Times New Roman" w:hAnsi="Times New Roman"/>
          <w:sz w:val="24"/>
          <w:szCs w:val="24"/>
          <w:lang w:eastAsia="ru-RU"/>
        </w:rPr>
        <w:t>е</w:t>
      </w:r>
      <w:r w:rsidR="00FA48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450C4">
        <w:rPr>
          <w:rFonts w:ascii="Times New Roman" w:hAnsi="Times New Roman"/>
          <w:sz w:val="24"/>
          <w:szCs w:val="24"/>
          <w:lang w:eastAsia="ru-RU"/>
        </w:rPr>
        <w:t>вы</w:t>
      </w:r>
      <w:r w:rsidRPr="00F450C4">
        <w:rPr>
          <w:rFonts w:ascii="Times New Roman" w:hAnsi="Times New Roman"/>
          <w:spacing w:val="2"/>
          <w:sz w:val="24"/>
          <w:szCs w:val="24"/>
          <w:lang w:eastAsia="ru-RU"/>
        </w:rPr>
        <w:t>я</w:t>
      </w:r>
      <w:r w:rsidRPr="00F450C4">
        <w:rPr>
          <w:rFonts w:ascii="Times New Roman" w:hAnsi="Times New Roman"/>
          <w:sz w:val="24"/>
          <w:szCs w:val="24"/>
          <w:lang w:eastAsia="ru-RU"/>
        </w:rPr>
        <w:t>вило:</w:t>
      </w:r>
    </w:p>
    <w:p w:rsidR="004007BA" w:rsidRPr="00F450C4" w:rsidRDefault="004007BA" w:rsidP="00F450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0C4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F2983">
        <w:rPr>
          <w:rFonts w:ascii="Times New Roman" w:hAnsi="Times New Roman"/>
          <w:b/>
          <w:sz w:val="24"/>
          <w:szCs w:val="24"/>
          <w:lang w:eastAsia="ru-RU"/>
        </w:rPr>
        <w:t xml:space="preserve">высокий </w:t>
      </w:r>
      <w:r w:rsidR="00FA488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450C4">
        <w:rPr>
          <w:rFonts w:ascii="Times New Roman" w:hAnsi="Times New Roman"/>
          <w:b/>
          <w:bCs/>
          <w:iCs/>
          <w:sz w:val="24"/>
          <w:szCs w:val="24"/>
          <w:lang w:eastAsia="ru-RU"/>
        </w:rPr>
        <w:t>урове</w:t>
      </w:r>
      <w:r w:rsidRPr="00F450C4">
        <w:rPr>
          <w:rFonts w:ascii="Times New Roman" w:hAnsi="Times New Roman"/>
          <w:b/>
          <w:bCs/>
          <w:iCs/>
          <w:spacing w:val="1"/>
          <w:sz w:val="24"/>
          <w:szCs w:val="24"/>
          <w:lang w:eastAsia="ru-RU"/>
        </w:rPr>
        <w:t>н</w:t>
      </w:r>
      <w:r w:rsidRPr="00F450C4">
        <w:rPr>
          <w:rFonts w:ascii="Times New Roman" w:hAnsi="Times New Roman"/>
          <w:b/>
          <w:bCs/>
          <w:iCs/>
          <w:sz w:val="24"/>
          <w:szCs w:val="24"/>
          <w:lang w:eastAsia="ru-RU"/>
        </w:rPr>
        <w:t>ь</w:t>
      </w:r>
      <w:r w:rsidR="00CF29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F450C4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F450C4">
        <w:rPr>
          <w:rFonts w:ascii="Times New Roman" w:hAnsi="Times New Roman"/>
          <w:sz w:val="24"/>
          <w:szCs w:val="24"/>
          <w:lang w:eastAsia="ru-RU"/>
        </w:rPr>
        <w:t>дов</w:t>
      </w:r>
      <w:r w:rsidRPr="00F450C4">
        <w:rPr>
          <w:rFonts w:ascii="Times New Roman" w:hAnsi="Times New Roman"/>
          <w:spacing w:val="2"/>
          <w:sz w:val="24"/>
          <w:szCs w:val="24"/>
          <w:lang w:eastAsia="ru-RU"/>
        </w:rPr>
        <w:t>л</w:t>
      </w:r>
      <w:r w:rsidRPr="00F450C4">
        <w:rPr>
          <w:rFonts w:ascii="Times New Roman" w:hAnsi="Times New Roman"/>
          <w:sz w:val="24"/>
          <w:szCs w:val="24"/>
          <w:lang w:eastAsia="ru-RU"/>
        </w:rPr>
        <w:t>етво</w:t>
      </w:r>
      <w:r w:rsidRPr="00F450C4">
        <w:rPr>
          <w:rFonts w:ascii="Times New Roman" w:hAnsi="Times New Roman"/>
          <w:spacing w:val="1"/>
          <w:sz w:val="24"/>
          <w:szCs w:val="24"/>
          <w:lang w:eastAsia="ru-RU"/>
        </w:rPr>
        <w:t>р</w:t>
      </w:r>
      <w:r w:rsidRPr="00F450C4">
        <w:rPr>
          <w:rFonts w:ascii="Times New Roman" w:hAnsi="Times New Roman"/>
          <w:sz w:val="24"/>
          <w:szCs w:val="24"/>
          <w:lang w:eastAsia="ru-RU"/>
        </w:rPr>
        <w:t>ен</w:t>
      </w:r>
      <w:r w:rsidRPr="00F450C4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F450C4">
        <w:rPr>
          <w:rFonts w:ascii="Times New Roman" w:hAnsi="Times New Roman"/>
          <w:sz w:val="24"/>
          <w:szCs w:val="24"/>
          <w:lang w:eastAsia="ru-RU"/>
        </w:rPr>
        <w:t>ости род</w:t>
      </w:r>
      <w:r w:rsidRPr="00F450C4">
        <w:rPr>
          <w:rFonts w:ascii="Times New Roman" w:hAnsi="Times New Roman"/>
          <w:spacing w:val="2"/>
          <w:sz w:val="24"/>
          <w:szCs w:val="24"/>
          <w:lang w:eastAsia="ru-RU"/>
        </w:rPr>
        <w:t>и</w:t>
      </w:r>
      <w:r w:rsidRPr="00F450C4">
        <w:rPr>
          <w:rFonts w:ascii="Times New Roman" w:hAnsi="Times New Roman"/>
          <w:sz w:val="24"/>
          <w:szCs w:val="24"/>
          <w:lang w:eastAsia="ru-RU"/>
        </w:rPr>
        <w:t xml:space="preserve">телей </w:t>
      </w:r>
      <w:r w:rsidR="00FA48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450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4881">
        <w:rPr>
          <w:rFonts w:ascii="Times New Roman" w:hAnsi="Times New Roman"/>
          <w:sz w:val="24"/>
          <w:szCs w:val="24"/>
          <w:lang w:eastAsia="ru-RU"/>
        </w:rPr>
        <w:t>Д</w:t>
      </w:r>
      <w:r w:rsidRPr="00F450C4">
        <w:rPr>
          <w:rFonts w:ascii="Times New Roman" w:hAnsi="Times New Roman"/>
          <w:sz w:val="24"/>
          <w:szCs w:val="24"/>
          <w:lang w:eastAsia="ru-RU"/>
        </w:rPr>
        <w:t>ОО</w:t>
      </w:r>
      <w:r w:rsidR="00FA48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450C4">
        <w:rPr>
          <w:rFonts w:ascii="Times New Roman" w:hAnsi="Times New Roman"/>
          <w:spacing w:val="-1"/>
          <w:sz w:val="24"/>
          <w:szCs w:val="24"/>
          <w:lang w:eastAsia="ru-RU"/>
        </w:rPr>
        <w:t>м</w:t>
      </w:r>
      <w:r w:rsidRPr="00F450C4">
        <w:rPr>
          <w:rFonts w:ascii="Times New Roman" w:hAnsi="Times New Roman"/>
          <w:sz w:val="24"/>
          <w:szCs w:val="24"/>
          <w:lang w:eastAsia="ru-RU"/>
        </w:rPr>
        <w:t>атериаль</w:t>
      </w:r>
      <w:r w:rsidRPr="00F450C4">
        <w:rPr>
          <w:rFonts w:ascii="Times New Roman" w:hAnsi="Times New Roman"/>
          <w:spacing w:val="2"/>
          <w:sz w:val="24"/>
          <w:szCs w:val="24"/>
          <w:lang w:eastAsia="ru-RU"/>
        </w:rPr>
        <w:t>но</w:t>
      </w:r>
      <w:r w:rsidRPr="00F450C4">
        <w:rPr>
          <w:rFonts w:ascii="Times New Roman" w:hAnsi="Times New Roman"/>
          <w:sz w:val="24"/>
          <w:szCs w:val="24"/>
          <w:lang w:eastAsia="ru-RU"/>
        </w:rPr>
        <w:t>-т</w:t>
      </w:r>
      <w:r w:rsidRPr="00F450C4">
        <w:rPr>
          <w:rFonts w:ascii="Times New Roman" w:hAnsi="Times New Roman"/>
          <w:spacing w:val="1"/>
          <w:sz w:val="24"/>
          <w:szCs w:val="24"/>
          <w:lang w:eastAsia="ru-RU"/>
        </w:rPr>
        <w:t>е</w:t>
      </w:r>
      <w:r w:rsidRPr="00F450C4">
        <w:rPr>
          <w:rFonts w:ascii="Times New Roman" w:hAnsi="Times New Roman"/>
          <w:sz w:val="24"/>
          <w:szCs w:val="24"/>
          <w:lang w:eastAsia="ru-RU"/>
        </w:rPr>
        <w:t>хни</w:t>
      </w:r>
      <w:r w:rsidRPr="00F450C4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F450C4">
        <w:rPr>
          <w:rFonts w:ascii="Times New Roman" w:hAnsi="Times New Roman"/>
          <w:sz w:val="24"/>
          <w:szCs w:val="24"/>
          <w:lang w:eastAsia="ru-RU"/>
        </w:rPr>
        <w:t>ес</w:t>
      </w:r>
      <w:r w:rsidRPr="00F450C4">
        <w:rPr>
          <w:rFonts w:ascii="Times New Roman" w:hAnsi="Times New Roman"/>
          <w:spacing w:val="-2"/>
          <w:sz w:val="24"/>
          <w:szCs w:val="24"/>
          <w:lang w:eastAsia="ru-RU"/>
        </w:rPr>
        <w:t>к</w:t>
      </w:r>
      <w:r w:rsidRPr="00F450C4">
        <w:rPr>
          <w:rFonts w:ascii="Times New Roman" w:hAnsi="Times New Roman"/>
          <w:spacing w:val="2"/>
          <w:sz w:val="24"/>
          <w:szCs w:val="24"/>
          <w:lang w:eastAsia="ru-RU"/>
        </w:rPr>
        <w:t>и</w:t>
      </w:r>
      <w:r w:rsidRPr="00F450C4">
        <w:rPr>
          <w:rFonts w:ascii="Times New Roman" w:hAnsi="Times New Roman"/>
          <w:sz w:val="24"/>
          <w:szCs w:val="24"/>
          <w:lang w:eastAsia="ru-RU"/>
        </w:rPr>
        <w:t>м</w:t>
      </w:r>
      <w:r w:rsidR="00FA48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450C4">
        <w:rPr>
          <w:rFonts w:ascii="Times New Roman" w:hAnsi="Times New Roman"/>
          <w:sz w:val="24"/>
          <w:szCs w:val="24"/>
          <w:lang w:eastAsia="ru-RU"/>
        </w:rPr>
        <w:t>обесп</w:t>
      </w:r>
      <w:r w:rsidRPr="00F450C4"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F450C4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F450C4">
        <w:rPr>
          <w:rFonts w:ascii="Times New Roman" w:hAnsi="Times New Roman"/>
          <w:sz w:val="24"/>
          <w:szCs w:val="24"/>
          <w:lang w:eastAsia="ru-RU"/>
        </w:rPr>
        <w:t>е</w:t>
      </w:r>
      <w:r w:rsidRPr="00F450C4">
        <w:rPr>
          <w:rFonts w:ascii="Times New Roman" w:hAnsi="Times New Roman"/>
          <w:spacing w:val="2"/>
          <w:sz w:val="24"/>
          <w:szCs w:val="24"/>
          <w:lang w:eastAsia="ru-RU"/>
        </w:rPr>
        <w:t>н</w:t>
      </w:r>
      <w:r w:rsidRPr="00F450C4">
        <w:rPr>
          <w:rFonts w:ascii="Times New Roman" w:hAnsi="Times New Roman"/>
          <w:sz w:val="24"/>
          <w:szCs w:val="24"/>
          <w:lang w:eastAsia="ru-RU"/>
        </w:rPr>
        <w:t>ием органи</w:t>
      </w:r>
      <w:r w:rsidRPr="00F450C4">
        <w:rPr>
          <w:rFonts w:ascii="Times New Roman" w:hAnsi="Times New Roman"/>
          <w:spacing w:val="1"/>
          <w:sz w:val="24"/>
          <w:szCs w:val="24"/>
          <w:lang w:eastAsia="ru-RU"/>
        </w:rPr>
        <w:t>з</w:t>
      </w:r>
      <w:r w:rsidRPr="00F450C4">
        <w:rPr>
          <w:rFonts w:ascii="Times New Roman" w:hAnsi="Times New Roman"/>
          <w:sz w:val="24"/>
          <w:szCs w:val="24"/>
          <w:lang w:eastAsia="ru-RU"/>
        </w:rPr>
        <w:t>ац</w:t>
      </w:r>
      <w:r w:rsidRPr="00F450C4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F450C4">
        <w:rPr>
          <w:rFonts w:ascii="Times New Roman" w:hAnsi="Times New Roman"/>
          <w:sz w:val="24"/>
          <w:szCs w:val="24"/>
          <w:lang w:eastAsia="ru-RU"/>
        </w:rPr>
        <w:t>и;</w:t>
      </w:r>
    </w:p>
    <w:p w:rsidR="004007BA" w:rsidRPr="00F450C4" w:rsidRDefault="004007BA" w:rsidP="00F450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0C4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450C4">
        <w:rPr>
          <w:rFonts w:ascii="Times New Roman" w:hAnsi="Times New Roman"/>
          <w:b/>
          <w:sz w:val="24"/>
          <w:szCs w:val="24"/>
          <w:lang w:eastAsia="ru-RU"/>
        </w:rPr>
        <w:t>вы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сокий </w:t>
      </w:r>
      <w:r w:rsidRPr="00F450C4">
        <w:rPr>
          <w:rFonts w:ascii="Times New Roman" w:hAnsi="Times New Roman"/>
          <w:b/>
          <w:bCs/>
          <w:iCs/>
          <w:sz w:val="24"/>
          <w:szCs w:val="24"/>
          <w:lang w:eastAsia="ru-RU"/>
        </w:rPr>
        <w:t>ур</w:t>
      </w:r>
      <w:r w:rsidRPr="00F450C4">
        <w:rPr>
          <w:rFonts w:ascii="Times New Roman" w:hAnsi="Times New Roman"/>
          <w:b/>
          <w:bCs/>
          <w:iCs/>
          <w:spacing w:val="2"/>
          <w:sz w:val="24"/>
          <w:szCs w:val="24"/>
          <w:lang w:eastAsia="ru-RU"/>
        </w:rPr>
        <w:t>о</w:t>
      </w:r>
      <w:r w:rsidRPr="00F450C4">
        <w:rPr>
          <w:rFonts w:ascii="Times New Roman" w:hAnsi="Times New Roman"/>
          <w:b/>
          <w:bCs/>
          <w:iCs/>
          <w:sz w:val="24"/>
          <w:szCs w:val="24"/>
          <w:lang w:eastAsia="ru-RU"/>
        </w:rPr>
        <w:t>вень</w:t>
      </w:r>
      <w:r w:rsidR="00FA488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F450C4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F450C4">
        <w:rPr>
          <w:rFonts w:ascii="Times New Roman" w:hAnsi="Times New Roman"/>
          <w:sz w:val="24"/>
          <w:szCs w:val="24"/>
          <w:lang w:eastAsia="ru-RU"/>
        </w:rPr>
        <w:t>довле</w:t>
      </w:r>
      <w:r w:rsidRPr="00F450C4">
        <w:rPr>
          <w:rFonts w:ascii="Times New Roman" w:hAnsi="Times New Roman"/>
          <w:spacing w:val="2"/>
          <w:sz w:val="24"/>
          <w:szCs w:val="24"/>
          <w:lang w:eastAsia="ru-RU"/>
        </w:rPr>
        <w:t>т</w:t>
      </w:r>
      <w:r w:rsidRPr="00F450C4">
        <w:rPr>
          <w:rFonts w:ascii="Times New Roman" w:hAnsi="Times New Roman"/>
          <w:sz w:val="24"/>
          <w:szCs w:val="24"/>
          <w:lang w:eastAsia="ru-RU"/>
        </w:rPr>
        <w:t>ворен</w:t>
      </w:r>
      <w:r w:rsidRPr="00F450C4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F450C4">
        <w:rPr>
          <w:rFonts w:ascii="Times New Roman" w:hAnsi="Times New Roman"/>
          <w:sz w:val="24"/>
          <w:szCs w:val="24"/>
          <w:lang w:eastAsia="ru-RU"/>
        </w:rPr>
        <w:t>о</w:t>
      </w:r>
      <w:r w:rsidRPr="00F450C4">
        <w:rPr>
          <w:rFonts w:ascii="Times New Roman" w:hAnsi="Times New Roman"/>
          <w:spacing w:val="2"/>
          <w:sz w:val="24"/>
          <w:szCs w:val="24"/>
          <w:lang w:eastAsia="ru-RU"/>
        </w:rPr>
        <w:t>с</w:t>
      </w:r>
      <w:r w:rsidRPr="00F450C4">
        <w:rPr>
          <w:rFonts w:ascii="Times New Roman" w:hAnsi="Times New Roman"/>
          <w:sz w:val="24"/>
          <w:szCs w:val="24"/>
          <w:lang w:eastAsia="ru-RU"/>
        </w:rPr>
        <w:t>ти</w:t>
      </w:r>
      <w:r w:rsidR="00CF29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450C4">
        <w:rPr>
          <w:rFonts w:ascii="Times New Roman" w:hAnsi="Times New Roman"/>
          <w:spacing w:val="2"/>
          <w:sz w:val="24"/>
          <w:szCs w:val="24"/>
          <w:lang w:eastAsia="ru-RU"/>
        </w:rPr>
        <w:t>р</w:t>
      </w:r>
      <w:r w:rsidRPr="00F450C4">
        <w:rPr>
          <w:rFonts w:ascii="Times New Roman" w:hAnsi="Times New Roman"/>
          <w:sz w:val="24"/>
          <w:szCs w:val="24"/>
          <w:lang w:eastAsia="ru-RU"/>
        </w:rPr>
        <w:t>одителей в</w:t>
      </w:r>
      <w:r w:rsidR="00CF2983">
        <w:rPr>
          <w:rFonts w:ascii="Times New Roman" w:hAnsi="Times New Roman"/>
          <w:sz w:val="24"/>
          <w:szCs w:val="24"/>
          <w:lang w:eastAsia="ru-RU"/>
        </w:rPr>
        <w:t xml:space="preserve"> Д</w:t>
      </w:r>
      <w:r w:rsidRPr="00F450C4">
        <w:rPr>
          <w:rFonts w:ascii="Times New Roman" w:hAnsi="Times New Roman"/>
          <w:spacing w:val="2"/>
          <w:sz w:val="24"/>
          <w:szCs w:val="24"/>
          <w:lang w:eastAsia="ru-RU"/>
        </w:rPr>
        <w:t>О</w:t>
      </w:r>
      <w:r w:rsidRPr="00F450C4">
        <w:rPr>
          <w:rFonts w:ascii="Times New Roman" w:hAnsi="Times New Roman"/>
          <w:sz w:val="24"/>
          <w:szCs w:val="24"/>
          <w:lang w:eastAsia="ru-RU"/>
        </w:rPr>
        <w:t>О</w:t>
      </w:r>
      <w:r w:rsidR="00CF29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450C4">
        <w:rPr>
          <w:rFonts w:ascii="Times New Roman" w:hAnsi="Times New Roman"/>
          <w:spacing w:val="-2"/>
          <w:sz w:val="24"/>
          <w:szCs w:val="24"/>
          <w:lang w:eastAsia="ru-RU"/>
        </w:rPr>
        <w:t>к</w:t>
      </w:r>
      <w:r w:rsidRPr="00F450C4">
        <w:rPr>
          <w:rFonts w:ascii="Times New Roman" w:hAnsi="Times New Roman"/>
          <w:spacing w:val="2"/>
          <w:sz w:val="24"/>
          <w:szCs w:val="24"/>
          <w:lang w:eastAsia="ru-RU"/>
        </w:rPr>
        <w:t>а</w:t>
      </w:r>
      <w:r w:rsidRPr="00F450C4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F450C4">
        <w:rPr>
          <w:rFonts w:ascii="Times New Roman" w:hAnsi="Times New Roman"/>
          <w:sz w:val="24"/>
          <w:szCs w:val="24"/>
          <w:lang w:eastAsia="ru-RU"/>
        </w:rPr>
        <w:t>еств</w:t>
      </w:r>
      <w:r w:rsidRPr="00F450C4">
        <w:rPr>
          <w:rFonts w:ascii="Times New Roman" w:hAnsi="Times New Roman"/>
          <w:spacing w:val="2"/>
          <w:sz w:val="24"/>
          <w:szCs w:val="24"/>
          <w:lang w:eastAsia="ru-RU"/>
        </w:rPr>
        <w:t>о</w:t>
      </w:r>
      <w:r w:rsidRPr="00F450C4">
        <w:rPr>
          <w:rFonts w:ascii="Times New Roman" w:hAnsi="Times New Roman"/>
          <w:sz w:val="24"/>
          <w:szCs w:val="24"/>
          <w:lang w:eastAsia="ru-RU"/>
        </w:rPr>
        <w:t>м</w:t>
      </w:r>
      <w:r w:rsidR="00CF29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450C4">
        <w:rPr>
          <w:rFonts w:ascii="Times New Roman" w:hAnsi="Times New Roman"/>
          <w:sz w:val="24"/>
          <w:szCs w:val="24"/>
          <w:lang w:eastAsia="ru-RU"/>
        </w:rPr>
        <w:t>предо</w:t>
      </w:r>
      <w:r w:rsidRPr="00F450C4">
        <w:rPr>
          <w:rFonts w:ascii="Times New Roman" w:hAnsi="Times New Roman"/>
          <w:spacing w:val="2"/>
          <w:sz w:val="24"/>
          <w:szCs w:val="24"/>
          <w:lang w:eastAsia="ru-RU"/>
        </w:rPr>
        <w:t>с</w:t>
      </w:r>
      <w:r w:rsidRPr="00F450C4">
        <w:rPr>
          <w:rFonts w:ascii="Times New Roman" w:hAnsi="Times New Roman"/>
          <w:sz w:val="24"/>
          <w:szCs w:val="24"/>
          <w:lang w:eastAsia="ru-RU"/>
        </w:rPr>
        <w:t>тавл</w:t>
      </w:r>
      <w:r w:rsidRPr="00F450C4">
        <w:rPr>
          <w:rFonts w:ascii="Times New Roman" w:hAnsi="Times New Roman"/>
          <w:spacing w:val="2"/>
          <w:sz w:val="24"/>
          <w:szCs w:val="24"/>
          <w:lang w:eastAsia="ru-RU"/>
        </w:rPr>
        <w:t>я</w:t>
      </w:r>
      <w:r w:rsidRPr="00F450C4">
        <w:rPr>
          <w:rFonts w:ascii="Times New Roman" w:hAnsi="Times New Roman"/>
          <w:sz w:val="24"/>
          <w:szCs w:val="24"/>
          <w:lang w:eastAsia="ru-RU"/>
        </w:rPr>
        <w:t>емых</w:t>
      </w:r>
      <w:r w:rsidR="00CF29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450C4">
        <w:rPr>
          <w:rFonts w:ascii="Times New Roman" w:hAnsi="Times New Roman"/>
          <w:sz w:val="24"/>
          <w:szCs w:val="24"/>
          <w:lang w:eastAsia="ru-RU"/>
        </w:rPr>
        <w:t>образов</w:t>
      </w:r>
      <w:r w:rsidRPr="00F450C4">
        <w:rPr>
          <w:rFonts w:ascii="Times New Roman" w:hAnsi="Times New Roman"/>
          <w:spacing w:val="2"/>
          <w:sz w:val="24"/>
          <w:szCs w:val="24"/>
          <w:lang w:eastAsia="ru-RU"/>
        </w:rPr>
        <w:t>а</w:t>
      </w:r>
      <w:r w:rsidRPr="00F450C4">
        <w:rPr>
          <w:rFonts w:ascii="Times New Roman" w:hAnsi="Times New Roman"/>
          <w:sz w:val="24"/>
          <w:szCs w:val="24"/>
          <w:lang w:eastAsia="ru-RU"/>
        </w:rPr>
        <w:t>тель</w:t>
      </w:r>
      <w:r w:rsidRPr="00F450C4">
        <w:rPr>
          <w:rFonts w:ascii="Times New Roman" w:hAnsi="Times New Roman"/>
          <w:spacing w:val="2"/>
          <w:sz w:val="24"/>
          <w:szCs w:val="24"/>
          <w:lang w:eastAsia="ru-RU"/>
        </w:rPr>
        <w:t>н</w:t>
      </w:r>
      <w:r w:rsidRPr="00F450C4">
        <w:rPr>
          <w:rFonts w:ascii="Times New Roman" w:hAnsi="Times New Roman"/>
          <w:sz w:val="24"/>
          <w:szCs w:val="24"/>
          <w:lang w:eastAsia="ru-RU"/>
        </w:rPr>
        <w:t>ых</w:t>
      </w:r>
      <w:r w:rsidR="00CF29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450C4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F450C4">
        <w:rPr>
          <w:rFonts w:ascii="Times New Roman" w:hAnsi="Times New Roman"/>
          <w:sz w:val="24"/>
          <w:szCs w:val="24"/>
          <w:lang w:eastAsia="ru-RU"/>
        </w:rPr>
        <w:t>с</w:t>
      </w:r>
      <w:r w:rsidRPr="00F450C4">
        <w:rPr>
          <w:rFonts w:ascii="Times New Roman" w:hAnsi="Times New Roman"/>
          <w:spacing w:val="4"/>
          <w:sz w:val="24"/>
          <w:szCs w:val="24"/>
          <w:lang w:eastAsia="ru-RU"/>
        </w:rPr>
        <w:t>л</w:t>
      </w:r>
      <w:r w:rsidRPr="00F450C4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F450C4">
        <w:rPr>
          <w:rFonts w:ascii="Times New Roman" w:hAnsi="Times New Roman"/>
          <w:sz w:val="24"/>
          <w:szCs w:val="24"/>
          <w:lang w:eastAsia="ru-RU"/>
        </w:rPr>
        <w:t>г;</w:t>
      </w:r>
    </w:p>
    <w:p w:rsidR="004007BA" w:rsidRPr="00F450C4" w:rsidRDefault="004007BA" w:rsidP="00F450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0C4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450C4">
        <w:rPr>
          <w:rFonts w:ascii="Times New Roman" w:hAnsi="Times New Roman"/>
          <w:b/>
          <w:sz w:val="24"/>
          <w:szCs w:val="24"/>
          <w:lang w:eastAsia="ru-RU"/>
        </w:rPr>
        <w:t>вы</w:t>
      </w:r>
      <w:r>
        <w:rPr>
          <w:rFonts w:ascii="Times New Roman" w:hAnsi="Times New Roman"/>
          <w:b/>
          <w:sz w:val="24"/>
          <w:szCs w:val="24"/>
          <w:lang w:eastAsia="ru-RU"/>
        </w:rPr>
        <w:t>сокий</w:t>
      </w:r>
      <w:r w:rsidR="00CF298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450C4">
        <w:rPr>
          <w:rFonts w:ascii="Times New Roman" w:hAnsi="Times New Roman"/>
          <w:b/>
          <w:bCs/>
          <w:iCs/>
          <w:sz w:val="24"/>
          <w:szCs w:val="24"/>
          <w:lang w:eastAsia="ru-RU"/>
        </w:rPr>
        <w:t>урове</w:t>
      </w:r>
      <w:r w:rsidRPr="00F450C4">
        <w:rPr>
          <w:rFonts w:ascii="Times New Roman" w:hAnsi="Times New Roman"/>
          <w:b/>
          <w:bCs/>
          <w:iCs/>
          <w:spacing w:val="1"/>
          <w:sz w:val="24"/>
          <w:szCs w:val="24"/>
          <w:lang w:eastAsia="ru-RU"/>
        </w:rPr>
        <w:t>н</w:t>
      </w:r>
      <w:r w:rsidRPr="00F450C4">
        <w:rPr>
          <w:rFonts w:ascii="Times New Roman" w:hAnsi="Times New Roman"/>
          <w:b/>
          <w:bCs/>
          <w:iCs/>
          <w:sz w:val="24"/>
          <w:szCs w:val="24"/>
          <w:lang w:eastAsia="ru-RU"/>
        </w:rPr>
        <w:t>ь</w:t>
      </w:r>
      <w:r w:rsidRPr="00F450C4">
        <w:rPr>
          <w:rFonts w:ascii="Times New Roman" w:hAnsi="Times New Roman"/>
          <w:sz w:val="24"/>
          <w:szCs w:val="24"/>
          <w:lang w:eastAsia="ru-RU"/>
        </w:rPr>
        <w:t xml:space="preserve">  для рекомендации организации родственникам и знакомым, от общего числа опрошенных получателей образовательных услуг.</w:t>
      </w:r>
    </w:p>
    <w:p w:rsidR="004007BA" w:rsidRPr="00F450C4" w:rsidRDefault="004007BA" w:rsidP="00F450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07BA" w:rsidRPr="00F450C4" w:rsidRDefault="004007BA" w:rsidP="00F450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0C4">
        <w:rPr>
          <w:rFonts w:ascii="Times New Roman" w:hAnsi="Times New Roman"/>
          <w:sz w:val="24"/>
          <w:szCs w:val="24"/>
          <w:lang w:eastAsia="ru-RU"/>
        </w:rPr>
        <w:t xml:space="preserve">Опрос </w:t>
      </w:r>
      <w:r w:rsidRPr="00F450C4">
        <w:rPr>
          <w:rFonts w:ascii="Times New Roman" w:hAnsi="Times New Roman"/>
          <w:sz w:val="24"/>
          <w:szCs w:val="24"/>
          <w:u w:val="single"/>
          <w:lang w:eastAsia="ru-RU"/>
        </w:rPr>
        <w:t>родителей</w:t>
      </w:r>
      <w:r w:rsidR="00CF2983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педагогов</w:t>
      </w:r>
      <w:r w:rsidRPr="00F450C4">
        <w:rPr>
          <w:rFonts w:ascii="Times New Roman" w:hAnsi="Times New Roman"/>
          <w:sz w:val="24"/>
          <w:szCs w:val="24"/>
          <w:lang w:eastAsia="ru-RU"/>
        </w:rPr>
        <w:t xml:space="preserve"> позволил выявить следующие  </w:t>
      </w:r>
      <w:r w:rsidRPr="00F450C4">
        <w:rPr>
          <w:rFonts w:ascii="Times New Roman" w:hAnsi="Times New Roman"/>
          <w:b/>
          <w:sz w:val="24"/>
          <w:szCs w:val="24"/>
          <w:lang w:eastAsia="ru-RU"/>
        </w:rPr>
        <w:t xml:space="preserve">дефициты </w:t>
      </w:r>
      <w:r w:rsidRPr="00F450C4">
        <w:rPr>
          <w:rFonts w:ascii="Times New Roman" w:hAnsi="Times New Roman"/>
          <w:sz w:val="24"/>
          <w:szCs w:val="24"/>
          <w:lang w:eastAsia="ru-RU"/>
        </w:rPr>
        <w:t xml:space="preserve"> в организации  работы:</w:t>
      </w:r>
    </w:p>
    <w:p w:rsidR="004007BA" w:rsidRDefault="004007BA" w:rsidP="00B849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F2983">
        <w:rPr>
          <w:rFonts w:ascii="Times New Roman" w:hAnsi="Times New Roman"/>
          <w:sz w:val="24"/>
          <w:szCs w:val="24"/>
          <w:lang w:eastAsia="ru-RU"/>
        </w:rPr>
        <w:t xml:space="preserve">отсутствие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2983">
        <w:rPr>
          <w:rFonts w:ascii="Times New Roman" w:hAnsi="Times New Roman"/>
          <w:sz w:val="24"/>
          <w:szCs w:val="24"/>
          <w:lang w:eastAsia="ru-RU"/>
        </w:rPr>
        <w:t xml:space="preserve">логопеда 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ра</w:t>
      </w:r>
      <w:r w:rsidR="00CF2983">
        <w:rPr>
          <w:rFonts w:ascii="Times New Roman" w:hAnsi="Times New Roman"/>
          <w:sz w:val="24"/>
          <w:szCs w:val="24"/>
          <w:lang w:eastAsia="ru-RU"/>
        </w:rPr>
        <w:t>боты с детьми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F2983" w:rsidRDefault="00CF2983" w:rsidP="00F450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несовременное оборудование на прогулочных площадках;</w:t>
      </w:r>
    </w:p>
    <w:p w:rsidR="00CF2983" w:rsidRDefault="00CF2983" w:rsidP="00F450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недостаточное обеспечение компьютерной техникой;</w:t>
      </w:r>
    </w:p>
    <w:p w:rsidR="004007BA" w:rsidRPr="00F450C4" w:rsidRDefault="004007BA" w:rsidP="00F450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-низкая скорость интернета.</w:t>
      </w:r>
    </w:p>
    <w:p w:rsidR="004007BA" w:rsidRPr="00F450C4" w:rsidRDefault="004007BA" w:rsidP="00F450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50C4">
        <w:rPr>
          <w:rFonts w:ascii="Times New Roman" w:hAnsi="Times New Roman"/>
          <w:b/>
          <w:sz w:val="24"/>
          <w:szCs w:val="24"/>
          <w:lang w:eastAsia="ru-RU"/>
        </w:rPr>
        <w:t>Рекомендации:</w:t>
      </w:r>
    </w:p>
    <w:p w:rsidR="004007BA" w:rsidRPr="00F450C4" w:rsidRDefault="004007BA" w:rsidP="00F450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0C4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рассмотреть возможность введения в штатно</w:t>
      </w:r>
      <w:r w:rsidR="00CF2983">
        <w:rPr>
          <w:rFonts w:ascii="Times New Roman" w:hAnsi="Times New Roman"/>
          <w:sz w:val="24"/>
          <w:szCs w:val="24"/>
          <w:lang w:eastAsia="ru-RU"/>
        </w:rPr>
        <w:t>е расписание узких специалистов или  организации сетевого взаимодействия с другими учреждениями района;</w:t>
      </w:r>
    </w:p>
    <w:p w:rsidR="004007BA" w:rsidRDefault="004007BA" w:rsidP="00F450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0C4">
        <w:rPr>
          <w:rFonts w:ascii="Times New Roman" w:hAnsi="Times New Roman"/>
          <w:sz w:val="24"/>
          <w:szCs w:val="24"/>
          <w:lang w:eastAsia="ru-RU"/>
        </w:rPr>
        <w:t>- рассмотреть</w:t>
      </w:r>
      <w:r w:rsidR="00CF29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450C4">
        <w:rPr>
          <w:rFonts w:ascii="Times New Roman" w:hAnsi="Times New Roman"/>
          <w:sz w:val="24"/>
          <w:szCs w:val="24"/>
          <w:lang w:eastAsia="ru-RU"/>
        </w:rPr>
        <w:t>возможность  перспективы увеличение скорости Интернета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007BA" w:rsidRPr="009460D0" w:rsidRDefault="004007BA" w:rsidP="009460D0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50C4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9460D0">
        <w:rPr>
          <w:rFonts w:ascii="Times New Roman" w:hAnsi="Times New Roman"/>
          <w:sz w:val="24"/>
          <w:szCs w:val="24"/>
          <w:lang w:eastAsia="ru-RU"/>
        </w:rPr>
        <w:t xml:space="preserve">пределить пути решения для  </w:t>
      </w:r>
      <w:r>
        <w:rPr>
          <w:rFonts w:ascii="Times New Roman" w:hAnsi="Times New Roman"/>
          <w:sz w:val="24"/>
          <w:szCs w:val="24"/>
          <w:lang w:eastAsia="ru-RU"/>
        </w:rPr>
        <w:t>пополнения</w:t>
      </w:r>
      <w:r w:rsidRPr="009460D0">
        <w:rPr>
          <w:rFonts w:ascii="Times New Roman" w:hAnsi="Times New Roman"/>
          <w:sz w:val="24"/>
          <w:szCs w:val="24"/>
          <w:lang w:eastAsia="ru-RU"/>
        </w:rPr>
        <w:t xml:space="preserve"> материально-технической базы</w:t>
      </w:r>
      <w:r w:rsidR="00CF2983">
        <w:rPr>
          <w:rFonts w:ascii="Times New Roman" w:hAnsi="Times New Roman"/>
          <w:sz w:val="24"/>
          <w:szCs w:val="24"/>
          <w:lang w:eastAsia="ru-RU"/>
        </w:rPr>
        <w:t>.</w:t>
      </w:r>
      <w:r w:rsidRPr="009460D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F2983" w:rsidRDefault="004007BA" w:rsidP="00920A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20A64">
        <w:rPr>
          <w:rFonts w:ascii="Times New Roman" w:hAnsi="Times New Roman"/>
          <w:sz w:val="24"/>
          <w:szCs w:val="24"/>
          <w:lang w:eastAsia="zh-CN"/>
        </w:rPr>
        <w:lastRenderedPageBreak/>
        <w:t xml:space="preserve">                   </w:t>
      </w:r>
    </w:p>
    <w:p w:rsidR="00CF2983" w:rsidRDefault="00CF2983" w:rsidP="00CF2983">
      <w:pPr>
        <w:pStyle w:val="Heading1"/>
        <w:kinsoku w:val="0"/>
        <w:overflowPunct w:val="0"/>
        <w:ind w:left="0" w:firstLine="709"/>
        <w:jc w:val="both"/>
      </w:pPr>
      <w:r>
        <w:rPr>
          <w:sz w:val="24"/>
          <w:szCs w:val="24"/>
        </w:rPr>
        <w:t>Рекоменд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2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ова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ел</w:t>
      </w:r>
      <w:r>
        <w:rPr>
          <w:spacing w:val="1"/>
          <w:sz w:val="24"/>
          <w:szCs w:val="24"/>
        </w:rPr>
        <w:t>ь</w:t>
      </w:r>
      <w:r>
        <w:rPr>
          <w:sz w:val="24"/>
          <w:szCs w:val="24"/>
        </w:rPr>
        <w:t>н</w:t>
      </w:r>
      <w:r>
        <w:rPr>
          <w:spacing w:val="-2"/>
          <w:sz w:val="24"/>
          <w:szCs w:val="24"/>
        </w:rPr>
        <w:t>ой</w:t>
      </w:r>
      <w:r>
        <w:rPr>
          <w:spacing w:val="-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рга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изац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и 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пов</w:t>
      </w:r>
      <w:r>
        <w:rPr>
          <w:spacing w:val="-1"/>
          <w:sz w:val="24"/>
          <w:szCs w:val="24"/>
        </w:rPr>
        <w:t>ы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ю</w:t>
      </w:r>
      <w:r>
        <w:rPr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качес</w:t>
      </w:r>
      <w:r>
        <w:rPr>
          <w:spacing w:val="2"/>
          <w:sz w:val="24"/>
          <w:szCs w:val="24"/>
        </w:rPr>
        <w:t>т</w:t>
      </w:r>
      <w:r>
        <w:rPr>
          <w:sz w:val="24"/>
          <w:szCs w:val="24"/>
        </w:rPr>
        <w:t>ва</w:t>
      </w:r>
      <w:r>
        <w:rPr>
          <w:spacing w:val="-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оты</w:t>
      </w:r>
    </w:p>
    <w:p w:rsidR="00CF2983" w:rsidRDefault="00CF2983" w:rsidP="00CF2983">
      <w:pPr>
        <w:pStyle w:val="a3"/>
        <w:kinsoku w:val="0"/>
        <w:overflowPunct w:val="0"/>
        <w:ind w:left="0" w:firstLine="709"/>
        <w:jc w:val="both"/>
      </w:pPr>
      <w:r>
        <w:rPr>
          <w:sz w:val="24"/>
          <w:szCs w:val="24"/>
        </w:rPr>
        <w:t>Представленн</w:t>
      </w:r>
      <w:r>
        <w:rPr>
          <w:spacing w:val="1"/>
          <w:sz w:val="24"/>
          <w:szCs w:val="24"/>
        </w:rPr>
        <w:t>ы</w:t>
      </w:r>
      <w:r>
        <w:rPr>
          <w:sz w:val="24"/>
          <w:szCs w:val="24"/>
        </w:rPr>
        <w:t>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же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ре</w:t>
      </w:r>
      <w:r>
        <w:rPr>
          <w:spacing w:val="-2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ен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и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бази</w:t>
      </w:r>
      <w:r>
        <w:rPr>
          <w:spacing w:val="2"/>
          <w:sz w:val="24"/>
          <w:szCs w:val="24"/>
        </w:rPr>
        <w:t>р</w:t>
      </w:r>
      <w:r>
        <w:rPr>
          <w:spacing w:val="-6"/>
          <w:sz w:val="24"/>
          <w:szCs w:val="24"/>
        </w:rPr>
        <w:t>у</w:t>
      </w:r>
      <w:r>
        <w:rPr>
          <w:sz w:val="24"/>
          <w:szCs w:val="24"/>
        </w:rPr>
        <w:t>ются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представлении</w:t>
      </w:r>
      <w:r>
        <w:rPr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</w:t>
      </w:r>
      <w:r>
        <w:rPr>
          <w:spacing w:val="-2"/>
          <w:sz w:val="24"/>
          <w:szCs w:val="24"/>
        </w:rPr>
        <w:t>к</w:t>
      </w:r>
      <w:r>
        <w:rPr>
          <w:sz w:val="24"/>
          <w:szCs w:val="24"/>
        </w:rPr>
        <w:t>спе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тов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п</w:t>
      </w:r>
      <w:r>
        <w:rPr>
          <w:spacing w:val="-6"/>
          <w:sz w:val="24"/>
          <w:szCs w:val="24"/>
        </w:rPr>
        <w:t>у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я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выявлен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</w:t>
      </w:r>
      <w:r>
        <w:rPr>
          <w:spacing w:val="2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ак</w:t>
      </w:r>
      <w:r>
        <w:rPr>
          <w:sz w:val="24"/>
          <w:szCs w:val="24"/>
        </w:rPr>
        <w:t>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я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пред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тени</w:t>
      </w:r>
      <w:r>
        <w:rPr>
          <w:spacing w:val="1"/>
          <w:sz w:val="24"/>
          <w:szCs w:val="24"/>
        </w:rPr>
        <w:t>я</w:t>
      </w:r>
      <w:r>
        <w:rPr>
          <w:sz w:val="24"/>
          <w:szCs w:val="24"/>
        </w:rPr>
        <w:t>х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отр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бителей,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5"/>
          <w:sz w:val="24"/>
          <w:szCs w:val="24"/>
        </w:rPr>
        <w:t>л</w:t>
      </w:r>
      <w:r>
        <w:rPr>
          <w:spacing w:val="-6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ен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ых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>н</w:t>
      </w:r>
      <w:r>
        <w:rPr>
          <w:spacing w:val="-2"/>
          <w:sz w:val="24"/>
          <w:szCs w:val="24"/>
        </w:rPr>
        <w:t>к</w:t>
      </w:r>
      <w:r>
        <w:rPr>
          <w:sz w:val="24"/>
          <w:szCs w:val="24"/>
        </w:rPr>
        <w:t>етиро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я.</w:t>
      </w:r>
    </w:p>
    <w:p w:rsidR="00CF2983" w:rsidRDefault="00CF2983" w:rsidP="00CF2983">
      <w:pPr>
        <w:pStyle w:val="Heading2"/>
        <w:kinsoku w:val="0"/>
        <w:overflowPunct w:val="0"/>
        <w:ind w:left="0" w:firstLine="709"/>
        <w:jc w:val="both"/>
        <w:rPr>
          <w:sz w:val="24"/>
          <w:szCs w:val="24"/>
        </w:rPr>
      </w:pPr>
    </w:p>
    <w:p w:rsidR="00CF2983" w:rsidRPr="00D048E6" w:rsidRDefault="00CF2983" w:rsidP="00CF2983">
      <w:pPr>
        <w:pStyle w:val="Heading2"/>
        <w:kinsoku w:val="0"/>
        <w:overflowPunct w:val="0"/>
        <w:ind w:left="0" w:firstLine="709"/>
        <w:jc w:val="both"/>
        <w:rPr>
          <w:sz w:val="24"/>
          <w:szCs w:val="24"/>
        </w:rPr>
      </w:pPr>
      <w:r w:rsidRPr="00D048E6">
        <w:rPr>
          <w:sz w:val="24"/>
          <w:szCs w:val="24"/>
        </w:rPr>
        <w:t>Рекомен</w:t>
      </w:r>
      <w:r w:rsidRPr="00D048E6">
        <w:rPr>
          <w:spacing w:val="1"/>
          <w:sz w:val="24"/>
          <w:szCs w:val="24"/>
        </w:rPr>
        <w:t>д</w:t>
      </w:r>
      <w:r w:rsidRPr="00D048E6">
        <w:rPr>
          <w:sz w:val="24"/>
          <w:szCs w:val="24"/>
        </w:rPr>
        <w:t>ации</w:t>
      </w:r>
      <w:r w:rsidRPr="00D048E6">
        <w:rPr>
          <w:spacing w:val="-8"/>
          <w:sz w:val="24"/>
          <w:szCs w:val="24"/>
        </w:rPr>
        <w:t xml:space="preserve"> </w:t>
      </w:r>
      <w:r w:rsidRPr="00D048E6">
        <w:rPr>
          <w:sz w:val="24"/>
          <w:szCs w:val="24"/>
        </w:rPr>
        <w:t>по</w:t>
      </w:r>
      <w:r w:rsidRPr="00D048E6">
        <w:rPr>
          <w:spacing w:val="-10"/>
          <w:sz w:val="24"/>
          <w:szCs w:val="24"/>
        </w:rPr>
        <w:t xml:space="preserve"> </w:t>
      </w:r>
      <w:r w:rsidRPr="00D048E6">
        <w:rPr>
          <w:spacing w:val="2"/>
          <w:sz w:val="24"/>
          <w:szCs w:val="24"/>
        </w:rPr>
        <w:t>у</w:t>
      </w:r>
      <w:r w:rsidRPr="00D048E6">
        <w:rPr>
          <w:spacing w:val="-2"/>
          <w:sz w:val="24"/>
          <w:szCs w:val="24"/>
        </w:rPr>
        <w:t>л</w:t>
      </w:r>
      <w:r w:rsidRPr="00D048E6">
        <w:rPr>
          <w:spacing w:val="2"/>
          <w:sz w:val="24"/>
          <w:szCs w:val="24"/>
        </w:rPr>
        <w:t>у</w:t>
      </w:r>
      <w:r w:rsidRPr="00D048E6">
        <w:rPr>
          <w:sz w:val="24"/>
          <w:szCs w:val="24"/>
        </w:rPr>
        <w:t>чшению</w:t>
      </w:r>
      <w:r w:rsidRPr="00D048E6">
        <w:rPr>
          <w:spacing w:val="-8"/>
          <w:sz w:val="24"/>
          <w:szCs w:val="24"/>
        </w:rPr>
        <w:t xml:space="preserve"> </w:t>
      </w:r>
      <w:r w:rsidRPr="00D048E6">
        <w:rPr>
          <w:sz w:val="24"/>
          <w:szCs w:val="24"/>
        </w:rPr>
        <w:t>ка</w:t>
      </w:r>
      <w:r w:rsidRPr="00D048E6">
        <w:rPr>
          <w:spacing w:val="1"/>
          <w:sz w:val="24"/>
          <w:szCs w:val="24"/>
        </w:rPr>
        <w:t>ч</w:t>
      </w:r>
      <w:r w:rsidRPr="00D048E6">
        <w:rPr>
          <w:sz w:val="24"/>
          <w:szCs w:val="24"/>
        </w:rPr>
        <w:t>ес</w:t>
      </w:r>
      <w:r w:rsidRPr="00D048E6">
        <w:rPr>
          <w:spacing w:val="4"/>
          <w:sz w:val="24"/>
          <w:szCs w:val="24"/>
        </w:rPr>
        <w:t>т</w:t>
      </w:r>
      <w:r w:rsidRPr="00D048E6">
        <w:rPr>
          <w:sz w:val="24"/>
          <w:szCs w:val="24"/>
        </w:rPr>
        <w:t>ва</w:t>
      </w:r>
      <w:r w:rsidRPr="00D048E6">
        <w:rPr>
          <w:spacing w:val="-10"/>
          <w:sz w:val="24"/>
          <w:szCs w:val="24"/>
        </w:rPr>
        <w:t xml:space="preserve"> </w:t>
      </w:r>
      <w:r w:rsidRPr="00D048E6">
        <w:rPr>
          <w:spacing w:val="-1"/>
          <w:sz w:val="24"/>
          <w:szCs w:val="24"/>
        </w:rPr>
        <w:t>и</w:t>
      </w:r>
      <w:r w:rsidRPr="00D048E6">
        <w:rPr>
          <w:sz w:val="24"/>
          <w:szCs w:val="24"/>
        </w:rPr>
        <w:t>нформ</w:t>
      </w:r>
      <w:r w:rsidRPr="00D048E6">
        <w:rPr>
          <w:spacing w:val="1"/>
          <w:sz w:val="24"/>
          <w:szCs w:val="24"/>
        </w:rPr>
        <w:t>и</w:t>
      </w:r>
      <w:r w:rsidRPr="00D048E6">
        <w:rPr>
          <w:sz w:val="24"/>
          <w:szCs w:val="24"/>
        </w:rPr>
        <w:t>рова</w:t>
      </w:r>
      <w:r w:rsidRPr="00D048E6">
        <w:rPr>
          <w:spacing w:val="1"/>
          <w:sz w:val="24"/>
          <w:szCs w:val="24"/>
        </w:rPr>
        <w:t>н</w:t>
      </w:r>
      <w:r w:rsidRPr="00D048E6">
        <w:rPr>
          <w:sz w:val="24"/>
          <w:szCs w:val="24"/>
        </w:rPr>
        <w:t>ия</w:t>
      </w:r>
      <w:r w:rsidRPr="00D048E6">
        <w:rPr>
          <w:spacing w:val="47"/>
          <w:sz w:val="24"/>
          <w:szCs w:val="24"/>
        </w:rPr>
        <w:t xml:space="preserve"> </w:t>
      </w:r>
      <w:r w:rsidRPr="00D048E6">
        <w:rPr>
          <w:sz w:val="24"/>
          <w:szCs w:val="24"/>
        </w:rPr>
        <w:t>через</w:t>
      </w:r>
      <w:r w:rsidRPr="00D048E6">
        <w:rPr>
          <w:spacing w:val="-8"/>
          <w:sz w:val="24"/>
          <w:szCs w:val="24"/>
        </w:rPr>
        <w:t xml:space="preserve"> </w:t>
      </w:r>
      <w:r w:rsidRPr="00D048E6">
        <w:rPr>
          <w:sz w:val="24"/>
          <w:szCs w:val="24"/>
        </w:rPr>
        <w:t>сай</w:t>
      </w:r>
      <w:r w:rsidRPr="00D048E6">
        <w:rPr>
          <w:spacing w:val="4"/>
          <w:sz w:val="24"/>
          <w:szCs w:val="24"/>
        </w:rPr>
        <w:t>т</w:t>
      </w:r>
      <w:r w:rsidRPr="00D048E6">
        <w:rPr>
          <w:sz w:val="24"/>
          <w:szCs w:val="24"/>
        </w:rPr>
        <w:t>ы</w:t>
      </w:r>
      <w:r w:rsidRPr="00D048E6">
        <w:rPr>
          <w:spacing w:val="46"/>
          <w:sz w:val="24"/>
          <w:szCs w:val="24"/>
        </w:rPr>
        <w:t xml:space="preserve"> </w:t>
      </w:r>
      <w:r w:rsidRPr="00D048E6">
        <w:rPr>
          <w:sz w:val="24"/>
          <w:szCs w:val="24"/>
        </w:rPr>
        <w:t>О</w:t>
      </w:r>
      <w:r w:rsidRPr="00D048E6">
        <w:rPr>
          <w:spacing w:val="3"/>
          <w:sz w:val="24"/>
          <w:szCs w:val="24"/>
        </w:rPr>
        <w:t>О</w:t>
      </w:r>
      <w:r w:rsidRPr="00D048E6">
        <w:rPr>
          <w:sz w:val="24"/>
          <w:szCs w:val="24"/>
        </w:rPr>
        <w:t>.</w:t>
      </w:r>
    </w:p>
    <w:p w:rsidR="00CF2983" w:rsidRPr="00D048E6" w:rsidRDefault="00CF2983" w:rsidP="00CF2983">
      <w:pPr>
        <w:pStyle w:val="a3"/>
        <w:numPr>
          <w:ilvl w:val="0"/>
          <w:numId w:val="16"/>
        </w:numPr>
        <w:tabs>
          <w:tab w:val="left" w:pos="360"/>
        </w:tabs>
        <w:suppressAutoHyphens/>
        <w:kinsoku w:val="0"/>
        <w:overflowPunct w:val="0"/>
        <w:autoSpaceDN/>
        <w:adjustRightInd/>
        <w:ind w:firstLine="709"/>
        <w:jc w:val="both"/>
        <w:rPr>
          <w:sz w:val="24"/>
          <w:szCs w:val="24"/>
        </w:rPr>
      </w:pPr>
      <w:r w:rsidRPr="00D048E6">
        <w:rPr>
          <w:sz w:val="24"/>
          <w:szCs w:val="24"/>
        </w:rPr>
        <w:t xml:space="preserve">Сайт </w:t>
      </w:r>
      <w:r w:rsidRPr="00D048E6">
        <w:rPr>
          <w:spacing w:val="20"/>
          <w:sz w:val="24"/>
          <w:szCs w:val="24"/>
        </w:rPr>
        <w:t xml:space="preserve"> </w:t>
      </w:r>
      <w:r w:rsidRPr="00D048E6">
        <w:rPr>
          <w:sz w:val="24"/>
          <w:szCs w:val="24"/>
        </w:rPr>
        <w:t>образова</w:t>
      </w:r>
      <w:r w:rsidRPr="00D048E6">
        <w:rPr>
          <w:spacing w:val="1"/>
          <w:sz w:val="24"/>
          <w:szCs w:val="24"/>
        </w:rPr>
        <w:t>т</w:t>
      </w:r>
      <w:r w:rsidRPr="00D048E6">
        <w:rPr>
          <w:sz w:val="24"/>
          <w:szCs w:val="24"/>
        </w:rPr>
        <w:t>ел</w:t>
      </w:r>
      <w:r w:rsidRPr="00D048E6">
        <w:rPr>
          <w:spacing w:val="1"/>
          <w:sz w:val="24"/>
          <w:szCs w:val="24"/>
        </w:rPr>
        <w:t>ь</w:t>
      </w:r>
      <w:r w:rsidRPr="00D048E6">
        <w:rPr>
          <w:sz w:val="24"/>
          <w:szCs w:val="24"/>
        </w:rPr>
        <w:t>н</w:t>
      </w:r>
      <w:r w:rsidRPr="00D048E6">
        <w:rPr>
          <w:spacing w:val="1"/>
          <w:sz w:val="24"/>
          <w:szCs w:val="24"/>
        </w:rPr>
        <w:t xml:space="preserve">ой </w:t>
      </w:r>
      <w:r w:rsidRPr="00D048E6">
        <w:rPr>
          <w:sz w:val="24"/>
          <w:szCs w:val="24"/>
        </w:rPr>
        <w:t xml:space="preserve"> </w:t>
      </w:r>
      <w:r w:rsidRPr="00D048E6">
        <w:rPr>
          <w:spacing w:val="20"/>
          <w:sz w:val="24"/>
          <w:szCs w:val="24"/>
        </w:rPr>
        <w:t xml:space="preserve"> </w:t>
      </w:r>
      <w:r w:rsidRPr="00D048E6">
        <w:rPr>
          <w:sz w:val="24"/>
          <w:szCs w:val="24"/>
        </w:rPr>
        <w:t>органи</w:t>
      </w:r>
      <w:r w:rsidRPr="00D048E6">
        <w:rPr>
          <w:spacing w:val="1"/>
          <w:sz w:val="24"/>
          <w:szCs w:val="24"/>
        </w:rPr>
        <w:t>з</w:t>
      </w:r>
      <w:r w:rsidRPr="00D048E6">
        <w:rPr>
          <w:sz w:val="24"/>
          <w:szCs w:val="24"/>
        </w:rPr>
        <w:t>ац</w:t>
      </w:r>
      <w:r w:rsidRPr="00D048E6">
        <w:rPr>
          <w:spacing w:val="1"/>
          <w:sz w:val="24"/>
          <w:szCs w:val="24"/>
        </w:rPr>
        <w:t>и</w:t>
      </w:r>
      <w:r w:rsidRPr="00D048E6">
        <w:rPr>
          <w:sz w:val="24"/>
          <w:szCs w:val="24"/>
        </w:rPr>
        <w:t xml:space="preserve">и </w:t>
      </w:r>
      <w:r w:rsidRPr="00D048E6">
        <w:rPr>
          <w:spacing w:val="20"/>
          <w:sz w:val="24"/>
          <w:szCs w:val="24"/>
        </w:rPr>
        <w:t xml:space="preserve"> </w:t>
      </w:r>
      <w:r w:rsidRPr="00D048E6">
        <w:rPr>
          <w:sz w:val="24"/>
          <w:szCs w:val="24"/>
        </w:rPr>
        <w:t xml:space="preserve">на </w:t>
      </w:r>
      <w:r w:rsidRPr="00D048E6">
        <w:rPr>
          <w:spacing w:val="20"/>
          <w:sz w:val="24"/>
          <w:szCs w:val="24"/>
        </w:rPr>
        <w:t xml:space="preserve"> </w:t>
      </w:r>
      <w:r w:rsidRPr="00D048E6">
        <w:rPr>
          <w:sz w:val="24"/>
          <w:szCs w:val="24"/>
        </w:rPr>
        <w:t xml:space="preserve">основании </w:t>
      </w:r>
      <w:r w:rsidRPr="00D048E6">
        <w:rPr>
          <w:spacing w:val="21"/>
          <w:sz w:val="24"/>
          <w:szCs w:val="24"/>
        </w:rPr>
        <w:t xml:space="preserve"> </w:t>
      </w:r>
      <w:r w:rsidRPr="00D048E6">
        <w:rPr>
          <w:sz w:val="24"/>
          <w:szCs w:val="24"/>
        </w:rPr>
        <w:t>провед</w:t>
      </w:r>
      <w:r w:rsidRPr="00D048E6">
        <w:rPr>
          <w:spacing w:val="3"/>
          <w:sz w:val="24"/>
          <w:szCs w:val="24"/>
        </w:rPr>
        <w:t>е</w:t>
      </w:r>
      <w:r w:rsidRPr="00D048E6">
        <w:rPr>
          <w:sz w:val="24"/>
          <w:szCs w:val="24"/>
        </w:rPr>
        <w:t xml:space="preserve">нной </w:t>
      </w:r>
      <w:r w:rsidRPr="00D048E6">
        <w:rPr>
          <w:spacing w:val="20"/>
          <w:sz w:val="24"/>
          <w:szCs w:val="24"/>
        </w:rPr>
        <w:t xml:space="preserve"> </w:t>
      </w:r>
      <w:r w:rsidRPr="00D048E6">
        <w:rPr>
          <w:sz w:val="24"/>
          <w:szCs w:val="24"/>
        </w:rPr>
        <w:t>оце</w:t>
      </w:r>
      <w:r w:rsidRPr="00D048E6">
        <w:rPr>
          <w:spacing w:val="1"/>
          <w:sz w:val="24"/>
          <w:szCs w:val="24"/>
        </w:rPr>
        <w:t>н</w:t>
      </w:r>
      <w:r w:rsidRPr="00D048E6">
        <w:rPr>
          <w:spacing w:val="-2"/>
          <w:sz w:val="24"/>
          <w:szCs w:val="24"/>
        </w:rPr>
        <w:t>к</w:t>
      </w:r>
      <w:r w:rsidRPr="00D048E6">
        <w:rPr>
          <w:sz w:val="24"/>
          <w:szCs w:val="24"/>
        </w:rPr>
        <w:t>и</w:t>
      </w:r>
    </w:p>
    <w:p w:rsidR="00CF2983" w:rsidRPr="00D048E6" w:rsidRDefault="00CF2983" w:rsidP="00CF2983">
      <w:pPr>
        <w:pStyle w:val="a3"/>
        <w:tabs>
          <w:tab w:val="left" w:pos="360"/>
        </w:tabs>
        <w:kinsoku w:val="0"/>
        <w:overflowPunct w:val="0"/>
        <w:ind w:left="0" w:firstLine="709"/>
        <w:jc w:val="both"/>
        <w:rPr>
          <w:sz w:val="24"/>
          <w:szCs w:val="24"/>
        </w:rPr>
      </w:pPr>
      <w:r w:rsidRPr="00D048E6">
        <w:rPr>
          <w:sz w:val="24"/>
          <w:szCs w:val="24"/>
        </w:rPr>
        <w:t>дол</w:t>
      </w:r>
      <w:r w:rsidRPr="00D048E6">
        <w:rPr>
          <w:spacing w:val="1"/>
          <w:sz w:val="24"/>
          <w:szCs w:val="24"/>
        </w:rPr>
        <w:t>ж</w:t>
      </w:r>
      <w:r w:rsidRPr="00D048E6">
        <w:rPr>
          <w:sz w:val="24"/>
          <w:szCs w:val="24"/>
        </w:rPr>
        <w:t>ен</w:t>
      </w:r>
      <w:r w:rsidRPr="00D048E6">
        <w:rPr>
          <w:spacing w:val="29"/>
          <w:sz w:val="24"/>
          <w:szCs w:val="24"/>
        </w:rPr>
        <w:t xml:space="preserve"> </w:t>
      </w:r>
      <w:r w:rsidRPr="00D048E6">
        <w:rPr>
          <w:sz w:val="24"/>
          <w:szCs w:val="24"/>
        </w:rPr>
        <w:t>быть</w:t>
      </w:r>
      <w:r w:rsidRPr="00D048E6">
        <w:rPr>
          <w:spacing w:val="27"/>
          <w:sz w:val="24"/>
          <w:szCs w:val="24"/>
        </w:rPr>
        <w:t xml:space="preserve"> </w:t>
      </w:r>
      <w:r w:rsidRPr="00D048E6">
        <w:rPr>
          <w:sz w:val="24"/>
          <w:szCs w:val="24"/>
        </w:rPr>
        <w:t>по</w:t>
      </w:r>
      <w:r w:rsidRPr="00D048E6">
        <w:rPr>
          <w:spacing w:val="2"/>
          <w:sz w:val="24"/>
          <w:szCs w:val="24"/>
        </w:rPr>
        <w:t>д</w:t>
      </w:r>
      <w:r w:rsidRPr="00D048E6">
        <w:rPr>
          <w:sz w:val="24"/>
          <w:szCs w:val="24"/>
        </w:rPr>
        <w:t>верг</w:t>
      </w:r>
      <w:r w:rsidRPr="00D048E6">
        <w:rPr>
          <w:spacing w:val="4"/>
          <w:sz w:val="24"/>
          <w:szCs w:val="24"/>
        </w:rPr>
        <w:t>н</w:t>
      </w:r>
      <w:r w:rsidRPr="00D048E6">
        <w:rPr>
          <w:spacing w:val="-6"/>
          <w:sz w:val="24"/>
          <w:szCs w:val="24"/>
        </w:rPr>
        <w:t>у</w:t>
      </w:r>
      <w:r w:rsidRPr="00D048E6">
        <w:rPr>
          <w:sz w:val="24"/>
          <w:szCs w:val="24"/>
        </w:rPr>
        <w:t>т</w:t>
      </w:r>
      <w:r w:rsidRPr="00D048E6">
        <w:rPr>
          <w:spacing w:val="30"/>
          <w:sz w:val="24"/>
          <w:szCs w:val="24"/>
        </w:rPr>
        <w:t xml:space="preserve"> </w:t>
      </w:r>
      <w:r w:rsidRPr="00D048E6">
        <w:rPr>
          <w:sz w:val="24"/>
          <w:szCs w:val="24"/>
        </w:rPr>
        <w:t>в</w:t>
      </w:r>
      <w:r w:rsidRPr="00D048E6">
        <w:rPr>
          <w:spacing w:val="5"/>
          <w:sz w:val="24"/>
          <w:szCs w:val="24"/>
        </w:rPr>
        <w:t>н</w:t>
      </w:r>
      <w:r w:rsidRPr="00D048E6">
        <w:rPr>
          <w:spacing w:val="-6"/>
          <w:sz w:val="24"/>
          <w:szCs w:val="24"/>
        </w:rPr>
        <w:t>у</w:t>
      </w:r>
      <w:r w:rsidRPr="00D048E6">
        <w:rPr>
          <w:spacing w:val="1"/>
          <w:sz w:val="24"/>
          <w:szCs w:val="24"/>
        </w:rPr>
        <w:t>т</w:t>
      </w:r>
      <w:r w:rsidRPr="00D048E6">
        <w:rPr>
          <w:sz w:val="24"/>
          <w:szCs w:val="24"/>
        </w:rPr>
        <w:t>рен</w:t>
      </w:r>
      <w:r w:rsidRPr="00D048E6">
        <w:rPr>
          <w:spacing w:val="3"/>
          <w:sz w:val="24"/>
          <w:szCs w:val="24"/>
        </w:rPr>
        <w:t>н</w:t>
      </w:r>
      <w:r w:rsidRPr="00D048E6">
        <w:rPr>
          <w:sz w:val="24"/>
          <w:szCs w:val="24"/>
        </w:rPr>
        <w:t>е</w:t>
      </w:r>
      <w:r w:rsidRPr="00D048E6">
        <w:rPr>
          <w:spacing w:val="3"/>
          <w:sz w:val="24"/>
          <w:szCs w:val="24"/>
        </w:rPr>
        <w:t>м</w:t>
      </w:r>
      <w:r w:rsidRPr="00D048E6">
        <w:rPr>
          <w:sz w:val="24"/>
          <w:szCs w:val="24"/>
        </w:rPr>
        <w:t>у</w:t>
      </w:r>
      <w:r w:rsidRPr="00D048E6">
        <w:rPr>
          <w:spacing w:val="23"/>
          <w:sz w:val="24"/>
          <w:szCs w:val="24"/>
        </w:rPr>
        <w:t xml:space="preserve"> </w:t>
      </w:r>
      <w:r w:rsidRPr="00D048E6">
        <w:rPr>
          <w:spacing w:val="4"/>
          <w:sz w:val="24"/>
          <w:szCs w:val="24"/>
        </w:rPr>
        <w:t>а</w:t>
      </w:r>
      <w:r w:rsidRPr="00D048E6">
        <w:rPr>
          <w:spacing w:val="-6"/>
          <w:sz w:val="24"/>
          <w:szCs w:val="24"/>
        </w:rPr>
        <w:t>у</w:t>
      </w:r>
      <w:r w:rsidRPr="00D048E6">
        <w:rPr>
          <w:sz w:val="24"/>
          <w:szCs w:val="24"/>
        </w:rPr>
        <w:t>д</w:t>
      </w:r>
      <w:r w:rsidRPr="00D048E6">
        <w:rPr>
          <w:spacing w:val="2"/>
          <w:sz w:val="24"/>
          <w:szCs w:val="24"/>
        </w:rPr>
        <w:t>и</w:t>
      </w:r>
      <w:r w:rsidRPr="00D048E6">
        <w:rPr>
          <w:spacing w:val="4"/>
          <w:sz w:val="24"/>
          <w:szCs w:val="24"/>
        </w:rPr>
        <w:t>т</w:t>
      </w:r>
      <w:r w:rsidRPr="00D048E6">
        <w:rPr>
          <w:sz w:val="24"/>
          <w:szCs w:val="24"/>
        </w:rPr>
        <w:t>у</w:t>
      </w:r>
      <w:r w:rsidRPr="00D048E6">
        <w:rPr>
          <w:spacing w:val="24"/>
          <w:sz w:val="24"/>
          <w:szCs w:val="24"/>
        </w:rPr>
        <w:t xml:space="preserve"> </w:t>
      </w:r>
      <w:r w:rsidRPr="00D048E6">
        <w:rPr>
          <w:spacing w:val="63"/>
          <w:sz w:val="24"/>
          <w:szCs w:val="24"/>
        </w:rPr>
        <w:t xml:space="preserve"> </w:t>
      </w:r>
      <w:r w:rsidRPr="00D048E6">
        <w:rPr>
          <w:sz w:val="24"/>
          <w:szCs w:val="24"/>
        </w:rPr>
        <w:t>и</w:t>
      </w:r>
      <w:r w:rsidRPr="00D048E6">
        <w:rPr>
          <w:spacing w:val="1"/>
          <w:sz w:val="24"/>
          <w:szCs w:val="24"/>
        </w:rPr>
        <w:t xml:space="preserve"> </w:t>
      </w:r>
      <w:r w:rsidRPr="00D048E6">
        <w:rPr>
          <w:sz w:val="24"/>
          <w:szCs w:val="24"/>
        </w:rPr>
        <w:t>по  его</w:t>
      </w:r>
      <w:r w:rsidRPr="00D048E6">
        <w:rPr>
          <w:spacing w:val="63"/>
          <w:sz w:val="24"/>
          <w:szCs w:val="24"/>
        </w:rPr>
        <w:t xml:space="preserve"> </w:t>
      </w:r>
      <w:r w:rsidRPr="00D048E6">
        <w:rPr>
          <w:sz w:val="24"/>
          <w:szCs w:val="24"/>
        </w:rPr>
        <w:t>ре</w:t>
      </w:r>
      <w:r w:rsidRPr="00D048E6">
        <w:rPr>
          <w:spacing w:val="5"/>
          <w:sz w:val="24"/>
          <w:szCs w:val="24"/>
        </w:rPr>
        <w:t>з</w:t>
      </w:r>
      <w:r w:rsidRPr="00D048E6">
        <w:rPr>
          <w:spacing w:val="-6"/>
          <w:sz w:val="24"/>
          <w:szCs w:val="24"/>
        </w:rPr>
        <w:t>у</w:t>
      </w:r>
      <w:r w:rsidRPr="00D048E6">
        <w:rPr>
          <w:sz w:val="24"/>
          <w:szCs w:val="24"/>
        </w:rPr>
        <w:t>л</w:t>
      </w:r>
      <w:r w:rsidRPr="00D048E6">
        <w:rPr>
          <w:spacing w:val="1"/>
          <w:sz w:val="24"/>
          <w:szCs w:val="24"/>
        </w:rPr>
        <w:t>ь</w:t>
      </w:r>
      <w:r w:rsidRPr="00D048E6">
        <w:rPr>
          <w:sz w:val="24"/>
          <w:szCs w:val="24"/>
        </w:rPr>
        <w:t>та</w:t>
      </w:r>
      <w:r w:rsidRPr="00D048E6">
        <w:rPr>
          <w:spacing w:val="-1"/>
          <w:sz w:val="24"/>
          <w:szCs w:val="24"/>
        </w:rPr>
        <w:t>т</w:t>
      </w:r>
      <w:r w:rsidRPr="00D048E6">
        <w:rPr>
          <w:spacing w:val="2"/>
          <w:sz w:val="24"/>
          <w:szCs w:val="24"/>
        </w:rPr>
        <w:t>а</w:t>
      </w:r>
      <w:r w:rsidRPr="00D048E6">
        <w:rPr>
          <w:sz w:val="24"/>
          <w:szCs w:val="24"/>
        </w:rPr>
        <w:t>м</w:t>
      </w:r>
      <w:r w:rsidRPr="00D048E6">
        <w:rPr>
          <w:spacing w:val="64"/>
          <w:sz w:val="24"/>
          <w:szCs w:val="24"/>
        </w:rPr>
        <w:t xml:space="preserve"> </w:t>
      </w:r>
      <w:r w:rsidRPr="00D048E6">
        <w:rPr>
          <w:sz w:val="24"/>
          <w:szCs w:val="24"/>
        </w:rPr>
        <w:t>доработан  с</w:t>
      </w:r>
      <w:r w:rsidRPr="00D048E6">
        <w:rPr>
          <w:spacing w:val="63"/>
          <w:sz w:val="24"/>
          <w:szCs w:val="24"/>
        </w:rPr>
        <w:t xml:space="preserve"> </w:t>
      </w:r>
      <w:r w:rsidRPr="00D048E6">
        <w:rPr>
          <w:sz w:val="24"/>
          <w:szCs w:val="24"/>
        </w:rPr>
        <w:t>цел</w:t>
      </w:r>
      <w:r w:rsidRPr="00D048E6">
        <w:rPr>
          <w:spacing w:val="1"/>
          <w:sz w:val="24"/>
          <w:szCs w:val="24"/>
        </w:rPr>
        <w:t>ь</w:t>
      </w:r>
      <w:r w:rsidRPr="00D048E6">
        <w:rPr>
          <w:sz w:val="24"/>
          <w:szCs w:val="24"/>
        </w:rPr>
        <w:t>ю</w:t>
      </w:r>
      <w:r w:rsidRPr="00D048E6">
        <w:rPr>
          <w:spacing w:val="64"/>
          <w:sz w:val="24"/>
          <w:szCs w:val="24"/>
        </w:rPr>
        <w:t xml:space="preserve"> </w:t>
      </w:r>
      <w:r w:rsidRPr="00D048E6">
        <w:rPr>
          <w:sz w:val="24"/>
          <w:szCs w:val="24"/>
        </w:rPr>
        <w:t>сведения  к</w:t>
      </w:r>
      <w:r w:rsidRPr="00D048E6">
        <w:rPr>
          <w:w w:val="99"/>
          <w:sz w:val="24"/>
          <w:szCs w:val="24"/>
        </w:rPr>
        <w:t xml:space="preserve"> </w:t>
      </w:r>
      <w:r w:rsidRPr="00D048E6">
        <w:rPr>
          <w:spacing w:val="-1"/>
          <w:sz w:val="24"/>
          <w:szCs w:val="24"/>
        </w:rPr>
        <w:t>м</w:t>
      </w:r>
      <w:r w:rsidRPr="00D048E6">
        <w:rPr>
          <w:sz w:val="24"/>
          <w:szCs w:val="24"/>
        </w:rPr>
        <w:t>ини</w:t>
      </w:r>
      <w:r w:rsidRPr="00D048E6">
        <w:rPr>
          <w:spacing w:val="4"/>
          <w:sz w:val="24"/>
          <w:szCs w:val="24"/>
        </w:rPr>
        <w:t>м</w:t>
      </w:r>
      <w:r w:rsidRPr="00D048E6">
        <w:rPr>
          <w:spacing w:val="-6"/>
          <w:sz w:val="24"/>
          <w:szCs w:val="24"/>
        </w:rPr>
        <w:t>у</w:t>
      </w:r>
      <w:r w:rsidRPr="00D048E6">
        <w:rPr>
          <w:spacing w:val="4"/>
          <w:sz w:val="24"/>
          <w:szCs w:val="24"/>
        </w:rPr>
        <w:t>м</w:t>
      </w:r>
      <w:r w:rsidRPr="00D048E6">
        <w:rPr>
          <w:sz w:val="24"/>
          <w:szCs w:val="24"/>
        </w:rPr>
        <w:t>у</w:t>
      </w:r>
      <w:r w:rsidRPr="00D048E6">
        <w:rPr>
          <w:spacing w:val="-19"/>
          <w:sz w:val="24"/>
          <w:szCs w:val="24"/>
        </w:rPr>
        <w:t xml:space="preserve"> </w:t>
      </w:r>
      <w:r w:rsidRPr="00D048E6">
        <w:rPr>
          <w:sz w:val="24"/>
          <w:szCs w:val="24"/>
        </w:rPr>
        <w:t>вс</w:t>
      </w:r>
      <w:r w:rsidRPr="00D048E6">
        <w:rPr>
          <w:spacing w:val="2"/>
          <w:sz w:val="24"/>
          <w:szCs w:val="24"/>
        </w:rPr>
        <w:t>е</w:t>
      </w:r>
      <w:r w:rsidRPr="00D048E6">
        <w:rPr>
          <w:sz w:val="24"/>
          <w:szCs w:val="24"/>
        </w:rPr>
        <w:t>х</w:t>
      </w:r>
      <w:r w:rsidRPr="00D048E6">
        <w:rPr>
          <w:spacing w:val="-17"/>
          <w:sz w:val="24"/>
          <w:szCs w:val="24"/>
        </w:rPr>
        <w:t xml:space="preserve"> </w:t>
      </w:r>
      <w:r w:rsidRPr="00D048E6">
        <w:rPr>
          <w:sz w:val="24"/>
          <w:szCs w:val="24"/>
        </w:rPr>
        <w:t>выяв</w:t>
      </w:r>
      <w:r w:rsidRPr="00D048E6">
        <w:rPr>
          <w:spacing w:val="2"/>
          <w:sz w:val="24"/>
          <w:szCs w:val="24"/>
        </w:rPr>
        <w:t>л</w:t>
      </w:r>
      <w:r w:rsidRPr="00D048E6">
        <w:rPr>
          <w:sz w:val="24"/>
          <w:szCs w:val="24"/>
        </w:rPr>
        <w:t>ен</w:t>
      </w:r>
      <w:r w:rsidRPr="00D048E6">
        <w:rPr>
          <w:spacing w:val="1"/>
          <w:sz w:val="24"/>
          <w:szCs w:val="24"/>
        </w:rPr>
        <w:t>н</w:t>
      </w:r>
      <w:r w:rsidRPr="00D048E6">
        <w:rPr>
          <w:sz w:val="24"/>
          <w:szCs w:val="24"/>
        </w:rPr>
        <w:t>ых</w:t>
      </w:r>
      <w:r w:rsidRPr="00D048E6">
        <w:rPr>
          <w:spacing w:val="-17"/>
          <w:sz w:val="24"/>
          <w:szCs w:val="24"/>
        </w:rPr>
        <w:t xml:space="preserve"> </w:t>
      </w:r>
      <w:r w:rsidRPr="00D048E6">
        <w:rPr>
          <w:sz w:val="24"/>
          <w:szCs w:val="24"/>
        </w:rPr>
        <w:t>инфор</w:t>
      </w:r>
      <w:r w:rsidRPr="00D048E6">
        <w:rPr>
          <w:spacing w:val="-1"/>
          <w:sz w:val="24"/>
          <w:szCs w:val="24"/>
        </w:rPr>
        <w:t>м</w:t>
      </w:r>
      <w:r w:rsidRPr="00D048E6">
        <w:rPr>
          <w:sz w:val="24"/>
          <w:szCs w:val="24"/>
        </w:rPr>
        <w:t>ац</w:t>
      </w:r>
      <w:r w:rsidRPr="00D048E6">
        <w:rPr>
          <w:spacing w:val="1"/>
          <w:sz w:val="24"/>
          <w:szCs w:val="24"/>
        </w:rPr>
        <w:t>и</w:t>
      </w:r>
      <w:r w:rsidRPr="00D048E6">
        <w:rPr>
          <w:sz w:val="24"/>
          <w:szCs w:val="24"/>
        </w:rPr>
        <w:t>он</w:t>
      </w:r>
      <w:r w:rsidRPr="00D048E6">
        <w:rPr>
          <w:spacing w:val="3"/>
          <w:sz w:val="24"/>
          <w:szCs w:val="24"/>
        </w:rPr>
        <w:t>н</w:t>
      </w:r>
      <w:r w:rsidRPr="00D048E6">
        <w:rPr>
          <w:sz w:val="24"/>
          <w:szCs w:val="24"/>
        </w:rPr>
        <w:t>ых</w:t>
      </w:r>
      <w:r w:rsidRPr="00D048E6">
        <w:rPr>
          <w:spacing w:val="-16"/>
          <w:sz w:val="24"/>
          <w:szCs w:val="24"/>
        </w:rPr>
        <w:t xml:space="preserve"> </w:t>
      </w:r>
      <w:r w:rsidRPr="00D048E6">
        <w:rPr>
          <w:sz w:val="24"/>
          <w:szCs w:val="24"/>
        </w:rPr>
        <w:t>дефи</w:t>
      </w:r>
      <w:r w:rsidRPr="00D048E6">
        <w:rPr>
          <w:spacing w:val="1"/>
          <w:sz w:val="24"/>
          <w:szCs w:val="24"/>
        </w:rPr>
        <w:t>ц</w:t>
      </w:r>
      <w:r w:rsidRPr="00D048E6">
        <w:rPr>
          <w:sz w:val="24"/>
          <w:szCs w:val="24"/>
        </w:rPr>
        <w:t>итов.</w:t>
      </w:r>
    </w:p>
    <w:p w:rsidR="00CF2983" w:rsidRPr="00D048E6" w:rsidRDefault="00CF2983" w:rsidP="00CF2983">
      <w:pPr>
        <w:pStyle w:val="Heading1"/>
        <w:kinsoku w:val="0"/>
        <w:overflowPunct w:val="0"/>
        <w:ind w:left="0" w:firstLine="709"/>
        <w:jc w:val="both"/>
        <w:rPr>
          <w:sz w:val="24"/>
          <w:szCs w:val="24"/>
        </w:rPr>
      </w:pPr>
      <w:r w:rsidRPr="00D048E6">
        <w:rPr>
          <w:i/>
          <w:sz w:val="24"/>
          <w:szCs w:val="24"/>
        </w:rPr>
        <w:t>Рекомен</w:t>
      </w:r>
      <w:r w:rsidRPr="00D048E6">
        <w:rPr>
          <w:i/>
          <w:spacing w:val="1"/>
          <w:sz w:val="24"/>
          <w:szCs w:val="24"/>
        </w:rPr>
        <w:t>д</w:t>
      </w:r>
      <w:r w:rsidRPr="00D048E6">
        <w:rPr>
          <w:i/>
          <w:sz w:val="24"/>
          <w:szCs w:val="24"/>
        </w:rPr>
        <w:t>ации  по улучшению уровня добр</w:t>
      </w:r>
      <w:r w:rsidRPr="00D048E6">
        <w:rPr>
          <w:i/>
          <w:spacing w:val="2"/>
          <w:sz w:val="24"/>
          <w:szCs w:val="24"/>
        </w:rPr>
        <w:t>о</w:t>
      </w:r>
      <w:r w:rsidRPr="00D048E6">
        <w:rPr>
          <w:i/>
          <w:spacing w:val="-5"/>
          <w:sz w:val="24"/>
          <w:szCs w:val="24"/>
        </w:rPr>
        <w:t>ж</w:t>
      </w:r>
      <w:r w:rsidRPr="00D048E6">
        <w:rPr>
          <w:i/>
          <w:sz w:val="24"/>
          <w:szCs w:val="24"/>
        </w:rPr>
        <w:t>елател</w:t>
      </w:r>
      <w:r w:rsidRPr="00D048E6">
        <w:rPr>
          <w:i/>
          <w:spacing w:val="1"/>
          <w:sz w:val="24"/>
          <w:szCs w:val="24"/>
        </w:rPr>
        <w:t>ь</w:t>
      </w:r>
      <w:r w:rsidRPr="00D048E6">
        <w:rPr>
          <w:i/>
          <w:sz w:val="24"/>
          <w:szCs w:val="24"/>
        </w:rPr>
        <w:t>нос</w:t>
      </w:r>
      <w:r w:rsidRPr="00D048E6">
        <w:rPr>
          <w:i/>
          <w:spacing w:val="1"/>
          <w:sz w:val="24"/>
          <w:szCs w:val="24"/>
        </w:rPr>
        <w:t>ти</w:t>
      </w:r>
      <w:r w:rsidRPr="00D048E6">
        <w:rPr>
          <w:i/>
          <w:sz w:val="24"/>
          <w:szCs w:val="24"/>
        </w:rPr>
        <w:t>,</w:t>
      </w:r>
      <w:r w:rsidRPr="00D048E6">
        <w:rPr>
          <w:i/>
          <w:spacing w:val="-19"/>
          <w:sz w:val="24"/>
          <w:szCs w:val="24"/>
        </w:rPr>
        <w:t xml:space="preserve"> </w:t>
      </w:r>
      <w:r w:rsidRPr="00D048E6">
        <w:rPr>
          <w:i/>
          <w:sz w:val="24"/>
          <w:szCs w:val="24"/>
        </w:rPr>
        <w:t>в</w:t>
      </w:r>
      <w:r w:rsidRPr="00D048E6">
        <w:rPr>
          <w:i/>
          <w:spacing w:val="1"/>
          <w:sz w:val="24"/>
          <w:szCs w:val="24"/>
        </w:rPr>
        <w:t>е</w:t>
      </w:r>
      <w:r w:rsidRPr="00D048E6">
        <w:rPr>
          <w:i/>
          <w:spacing w:val="-5"/>
          <w:sz w:val="24"/>
          <w:szCs w:val="24"/>
        </w:rPr>
        <w:t>ж</w:t>
      </w:r>
      <w:r w:rsidRPr="00D048E6">
        <w:rPr>
          <w:i/>
          <w:spacing w:val="3"/>
          <w:sz w:val="24"/>
          <w:szCs w:val="24"/>
        </w:rPr>
        <w:t>л</w:t>
      </w:r>
      <w:r w:rsidRPr="00D048E6">
        <w:rPr>
          <w:i/>
          <w:sz w:val="24"/>
          <w:szCs w:val="24"/>
        </w:rPr>
        <w:t>и</w:t>
      </w:r>
      <w:r w:rsidRPr="00D048E6">
        <w:rPr>
          <w:i/>
          <w:spacing w:val="-2"/>
          <w:sz w:val="24"/>
          <w:szCs w:val="24"/>
        </w:rPr>
        <w:t>в</w:t>
      </w:r>
      <w:r w:rsidRPr="00D048E6">
        <w:rPr>
          <w:i/>
          <w:sz w:val="24"/>
          <w:szCs w:val="24"/>
        </w:rPr>
        <w:t>о</w:t>
      </w:r>
      <w:r w:rsidRPr="00D048E6">
        <w:rPr>
          <w:i/>
          <w:spacing w:val="2"/>
          <w:sz w:val="24"/>
          <w:szCs w:val="24"/>
        </w:rPr>
        <w:t>с</w:t>
      </w:r>
      <w:r w:rsidRPr="00D048E6">
        <w:rPr>
          <w:i/>
          <w:sz w:val="24"/>
          <w:szCs w:val="24"/>
        </w:rPr>
        <w:t>ти</w:t>
      </w:r>
      <w:r w:rsidRPr="00D048E6">
        <w:rPr>
          <w:i/>
          <w:spacing w:val="-19"/>
          <w:sz w:val="24"/>
          <w:szCs w:val="24"/>
        </w:rPr>
        <w:t xml:space="preserve"> </w:t>
      </w:r>
      <w:r w:rsidRPr="00D048E6">
        <w:rPr>
          <w:i/>
          <w:sz w:val="24"/>
          <w:szCs w:val="24"/>
        </w:rPr>
        <w:t>и</w:t>
      </w:r>
      <w:r w:rsidRPr="00D048E6">
        <w:rPr>
          <w:i/>
          <w:spacing w:val="-18"/>
          <w:sz w:val="24"/>
          <w:szCs w:val="24"/>
        </w:rPr>
        <w:t xml:space="preserve"> </w:t>
      </w:r>
      <w:r w:rsidRPr="00D048E6">
        <w:rPr>
          <w:i/>
          <w:sz w:val="24"/>
          <w:szCs w:val="24"/>
        </w:rPr>
        <w:t>ком</w:t>
      </w:r>
      <w:r w:rsidRPr="00D048E6">
        <w:rPr>
          <w:i/>
          <w:spacing w:val="2"/>
          <w:sz w:val="24"/>
          <w:szCs w:val="24"/>
        </w:rPr>
        <w:t>п</w:t>
      </w:r>
      <w:r w:rsidRPr="00D048E6">
        <w:rPr>
          <w:i/>
          <w:sz w:val="24"/>
          <w:szCs w:val="24"/>
        </w:rPr>
        <w:t>етент</w:t>
      </w:r>
      <w:r w:rsidRPr="00D048E6">
        <w:rPr>
          <w:i/>
          <w:spacing w:val="1"/>
          <w:sz w:val="24"/>
          <w:szCs w:val="24"/>
        </w:rPr>
        <w:t>н</w:t>
      </w:r>
      <w:r w:rsidRPr="00D048E6">
        <w:rPr>
          <w:i/>
          <w:sz w:val="24"/>
          <w:szCs w:val="24"/>
        </w:rPr>
        <w:t>ости</w:t>
      </w:r>
      <w:r w:rsidRPr="00D048E6">
        <w:rPr>
          <w:i/>
          <w:spacing w:val="-17"/>
          <w:sz w:val="24"/>
          <w:szCs w:val="24"/>
        </w:rPr>
        <w:t xml:space="preserve"> </w:t>
      </w:r>
      <w:r w:rsidRPr="00D048E6">
        <w:rPr>
          <w:i/>
          <w:sz w:val="24"/>
          <w:szCs w:val="24"/>
        </w:rPr>
        <w:t>рабо</w:t>
      </w:r>
      <w:r w:rsidRPr="00D048E6">
        <w:rPr>
          <w:i/>
          <w:spacing w:val="2"/>
          <w:sz w:val="24"/>
          <w:szCs w:val="24"/>
        </w:rPr>
        <w:t>т</w:t>
      </w:r>
      <w:r w:rsidRPr="00D048E6">
        <w:rPr>
          <w:i/>
          <w:sz w:val="24"/>
          <w:szCs w:val="24"/>
        </w:rPr>
        <w:t>н</w:t>
      </w:r>
      <w:r w:rsidRPr="00D048E6">
        <w:rPr>
          <w:i/>
          <w:spacing w:val="1"/>
          <w:sz w:val="24"/>
          <w:szCs w:val="24"/>
        </w:rPr>
        <w:t>и</w:t>
      </w:r>
      <w:r w:rsidRPr="00D048E6">
        <w:rPr>
          <w:i/>
          <w:sz w:val="24"/>
          <w:szCs w:val="24"/>
        </w:rPr>
        <w:t>ков</w:t>
      </w:r>
      <w:r w:rsidRPr="00D048E6">
        <w:rPr>
          <w:i/>
          <w:w w:val="99"/>
          <w:sz w:val="24"/>
          <w:szCs w:val="24"/>
        </w:rPr>
        <w:t xml:space="preserve"> </w:t>
      </w:r>
      <w:r w:rsidRPr="00D048E6">
        <w:rPr>
          <w:i/>
          <w:sz w:val="24"/>
          <w:szCs w:val="24"/>
        </w:rPr>
        <w:t>обра</w:t>
      </w:r>
      <w:r w:rsidRPr="00D048E6">
        <w:rPr>
          <w:i/>
          <w:spacing w:val="-2"/>
          <w:sz w:val="24"/>
          <w:szCs w:val="24"/>
        </w:rPr>
        <w:t>з</w:t>
      </w:r>
      <w:r w:rsidRPr="00D048E6">
        <w:rPr>
          <w:i/>
          <w:spacing w:val="2"/>
          <w:sz w:val="24"/>
          <w:szCs w:val="24"/>
        </w:rPr>
        <w:t>о</w:t>
      </w:r>
      <w:r w:rsidRPr="00D048E6">
        <w:rPr>
          <w:i/>
          <w:sz w:val="24"/>
          <w:szCs w:val="24"/>
        </w:rPr>
        <w:t>ва</w:t>
      </w:r>
      <w:r w:rsidRPr="00D048E6">
        <w:rPr>
          <w:i/>
          <w:spacing w:val="-1"/>
          <w:sz w:val="24"/>
          <w:szCs w:val="24"/>
        </w:rPr>
        <w:t>т</w:t>
      </w:r>
      <w:r w:rsidRPr="00D048E6">
        <w:rPr>
          <w:i/>
          <w:sz w:val="24"/>
          <w:szCs w:val="24"/>
        </w:rPr>
        <w:t>ел</w:t>
      </w:r>
      <w:r w:rsidRPr="00D048E6">
        <w:rPr>
          <w:i/>
          <w:spacing w:val="1"/>
          <w:sz w:val="24"/>
          <w:szCs w:val="24"/>
        </w:rPr>
        <w:t>ь</w:t>
      </w:r>
      <w:r w:rsidRPr="00D048E6">
        <w:rPr>
          <w:i/>
          <w:sz w:val="24"/>
          <w:szCs w:val="24"/>
        </w:rPr>
        <w:t>н</w:t>
      </w:r>
      <w:r w:rsidRPr="00D048E6">
        <w:rPr>
          <w:i/>
          <w:spacing w:val="1"/>
          <w:sz w:val="24"/>
          <w:szCs w:val="24"/>
        </w:rPr>
        <w:t>о</w:t>
      </w:r>
      <w:r w:rsidRPr="00D048E6">
        <w:rPr>
          <w:i/>
          <w:sz w:val="24"/>
          <w:szCs w:val="24"/>
        </w:rPr>
        <w:t>й</w:t>
      </w:r>
      <w:r w:rsidRPr="00D048E6">
        <w:rPr>
          <w:i/>
          <w:spacing w:val="-37"/>
          <w:sz w:val="24"/>
          <w:szCs w:val="24"/>
        </w:rPr>
        <w:t xml:space="preserve"> </w:t>
      </w:r>
      <w:r w:rsidRPr="00D048E6">
        <w:rPr>
          <w:i/>
          <w:sz w:val="24"/>
          <w:szCs w:val="24"/>
        </w:rPr>
        <w:t>ор</w:t>
      </w:r>
      <w:r w:rsidRPr="00D048E6">
        <w:rPr>
          <w:i/>
          <w:spacing w:val="1"/>
          <w:sz w:val="24"/>
          <w:szCs w:val="24"/>
        </w:rPr>
        <w:t>г</w:t>
      </w:r>
      <w:r w:rsidRPr="00D048E6">
        <w:rPr>
          <w:i/>
          <w:sz w:val="24"/>
          <w:szCs w:val="24"/>
        </w:rPr>
        <w:t>ан</w:t>
      </w:r>
      <w:r w:rsidRPr="00D048E6">
        <w:rPr>
          <w:i/>
          <w:spacing w:val="1"/>
          <w:sz w:val="24"/>
          <w:szCs w:val="24"/>
        </w:rPr>
        <w:t>и</w:t>
      </w:r>
      <w:r w:rsidRPr="00D048E6">
        <w:rPr>
          <w:i/>
          <w:spacing w:val="-2"/>
          <w:sz w:val="24"/>
          <w:szCs w:val="24"/>
        </w:rPr>
        <w:t>з</w:t>
      </w:r>
      <w:r w:rsidRPr="00D048E6">
        <w:rPr>
          <w:i/>
          <w:sz w:val="24"/>
          <w:szCs w:val="24"/>
        </w:rPr>
        <w:t>а</w:t>
      </w:r>
      <w:r w:rsidRPr="00D048E6">
        <w:rPr>
          <w:i/>
          <w:spacing w:val="1"/>
          <w:sz w:val="24"/>
          <w:szCs w:val="24"/>
        </w:rPr>
        <w:t>ц</w:t>
      </w:r>
      <w:r w:rsidRPr="00D048E6">
        <w:rPr>
          <w:i/>
          <w:sz w:val="24"/>
          <w:szCs w:val="24"/>
        </w:rPr>
        <w:t>и</w:t>
      </w:r>
      <w:r w:rsidRPr="00D048E6">
        <w:rPr>
          <w:i/>
          <w:spacing w:val="-2"/>
          <w:sz w:val="24"/>
          <w:szCs w:val="24"/>
        </w:rPr>
        <w:t>и</w:t>
      </w:r>
      <w:r w:rsidRPr="00D048E6">
        <w:rPr>
          <w:i/>
          <w:sz w:val="24"/>
          <w:szCs w:val="24"/>
        </w:rPr>
        <w:t>.</w:t>
      </w:r>
    </w:p>
    <w:p w:rsidR="00CF2983" w:rsidRPr="00D048E6" w:rsidRDefault="00CF2983" w:rsidP="00CF2983">
      <w:pPr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8E6">
        <w:rPr>
          <w:rFonts w:ascii="Times New Roman" w:hAnsi="Times New Roman"/>
          <w:sz w:val="24"/>
          <w:szCs w:val="24"/>
        </w:rPr>
        <w:t>Довести информацию о результатах анкетирования до всех работников образовательной организации. Разработать комплекс мер для устранения выявленных дефицитов.</w:t>
      </w:r>
    </w:p>
    <w:p w:rsidR="00CF2983" w:rsidRPr="00D048E6" w:rsidRDefault="00CF2983" w:rsidP="00CF2983">
      <w:pPr>
        <w:pStyle w:val="Heading2"/>
        <w:kinsoku w:val="0"/>
        <w:overflowPunct w:val="0"/>
        <w:ind w:left="0" w:firstLine="709"/>
        <w:jc w:val="both"/>
        <w:rPr>
          <w:sz w:val="24"/>
          <w:szCs w:val="24"/>
        </w:rPr>
      </w:pPr>
      <w:r w:rsidRPr="00D048E6">
        <w:rPr>
          <w:sz w:val="24"/>
          <w:szCs w:val="24"/>
        </w:rPr>
        <w:t>Рекомен</w:t>
      </w:r>
      <w:r w:rsidRPr="00D048E6">
        <w:rPr>
          <w:spacing w:val="1"/>
          <w:sz w:val="24"/>
          <w:szCs w:val="24"/>
        </w:rPr>
        <w:t>д</w:t>
      </w:r>
      <w:r w:rsidRPr="00D048E6">
        <w:rPr>
          <w:sz w:val="24"/>
          <w:szCs w:val="24"/>
        </w:rPr>
        <w:t xml:space="preserve">ации </w:t>
      </w:r>
      <w:r w:rsidRPr="00D048E6">
        <w:rPr>
          <w:spacing w:val="19"/>
          <w:sz w:val="24"/>
          <w:szCs w:val="24"/>
        </w:rPr>
        <w:t xml:space="preserve"> </w:t>
      </w:r>
      <w:r w:rsidRPr="00D048E6">
        <w:rPr>
          <w:sz w:val="24"/>
          <w:szCs w:val="24"/>
        </w:rPr>
        <w:t xml:space="preserve">по </w:t>
      </w:r>
      <w:r w:rsidRPr="00D048E6">
        <w:rPr>
          <w:spacing w:val="17"/>
          <w:sz w:val="24"/>
          <w:szCs w:val="24"/>
        </w:rPr>
        <w:t xml:space="preserve"> </w:t>
      </w:r>
      <w:r w:rsidRPr="00D048E6">
        <w:rPr>
          <w:spacing w:val="2"/>
          <w:sz w:val="24"/>
          <w:szCs w:val="24"/>
        </w:rPr>
        <w:t>у</w:t>
      </w:r>
      <w:r w:rsidRPr="00D048E6">
        <w:rPr>
          <w:spacing w:val="-2"/>
          <w:sz w:val="24"/>
          <w:szCs w:val="24"/>
        </w:rPr>
        <w:t>л</w:t>
      </w:r>
      <w:r w:rsidRPr="00D048E6">
        <w:rPr>
          <w:sz w:val="24"/>
          <w:szCs w:val="24"/>
        </w:rPr>
        <w:t xml:space="preserve">учшению </w:t>
      </w:r>
      <w:r w:rsidRPr="00D048E6">
        <w:rPr>
          <w:spacing w:val="18"/>
          <w:sz w:val="24"/>
          <w:szCs w:val="24"/>
        </w:rPr>
        <w:t xml:space="preserve"> </w:t>
      </w:r>
      <w:r w:rsidRPr="00D048E6">
        <w:rPr>
          <w:sz w:val="24"/>
          <w:szCs w:val="24"/>
        </w:rPr>
        <w:t>ка</w:t>
      </w:r>
      <w:r w:rsidRPr="00D048E6">
        <w:rPr>
          <w:spacing w:val="1"/>
          <w:sz w:val="24"/>
          <w:szCs w:val="24"/>
        </w:rPr>
        <w:t>ч</w:t>
      </w:r>
      <w:r w:rsidRPr="00D048E6">
        <w:rPr>
          <w:sz w:val="24"/>
          <w:szCs w:val="24"/>
        </w:rPr>
        <w:t>ес</w:t>
      </w:r>
      <w:r w:rsidRPr="00D048E6">
        <w:rPr>
          <w:spacing w:val="4"/>
          <w:sz w:val="24"/>
          <w:szCs w:val="24"/>
        </w:rPr>
        <w:t>т</w:t>
      </w:r>
      <w:r w:rsidRPr="00D048E6">
        <w:rPr>
          <w:sz w:val="24"/>
          <w:szCs w:val="24"/>
        </w:rPr>
        <w:t xml:space="preserve">ва </w:t>
      </w:r>
      <w:r w:rsidRPr="00D048E6">
        <w:rPr>
          <w:spacing w:val="15"/>
          <w:sz w:val="24"/>
          <w:szCs w:val="24"/>
        </w:rPr>
        <w:t xml:space="preserve"> </w:t>
      </w:r>
      <w:r w:rsidRPr="00D048E6">
        <w:rPr>
          <w:sz w:val="24"/>
          <w:szCs w:val="24"/>
        </w:rPr>
        <w:t>рабо</w:t>
      </w:r>
      <w:r w:rsidRPr="00D048E6">
        <w:rPr>
          <w:spacing w:val="4"/>
          <w:sz w:val="24"/>
          <w:szCs w:val="24"/>
        </w:rPr>
        <w:t>т</w:t>
      </w:r>
      <w:r w:rsidRPr="00D048E6">
        <w:rPr>
          <w:sz w:val="24"/>
          <w:szCs w:val="24"/>
        </w:rPr>
        <w:t xml:space="preserve">ы </w:t>
      </w:r>
      <w:r w:rsidRPr="00D048E6">
        <w:rPr>
          <w:spacing w:val="17"/>
          <w:sz w:val="24"/>
          <w:szCs w:val="24"/>
        </w:rPr>
        <w:t xml:space="preserve"> </w:t>
      </w:r>
      <w:r w:rsidRPr="00D048E6">
        <w:rPr>
          <w:sz w:val="24"/>
          <w:szCs w:val="24"/>
        </w:rPr>
        <w:t xml:space="preserve">по </w:t>
      </w:r>
      <w:r w:rsidRPr="00D048E6">
        <w:rPr>
          <w:spacing w:val="17"/>
          <w:sz w:val="24"/>
          <w:szCs w:val="24"/>
        </w:rPr>
        <w:t xml:space="preserve"> </w:t>
      </w:r>
      <w:r w:rsidRPr="00D048E6">
        <w:rPr>
          <w:sz w:val="24"/>
          <w:szCs w:val="24"/>
        </w:rPr>
        <w:t>обеспе</w:t>
      </w:r>
      <w:r w:rsidRPr="00D048E6">
        <w:rPr>
          <w:spacing w:val="1"/>
          <w:sz w:val="24"/>
          <w:szCs w:val="24"/>
        </w:rPr>
        <w:t>ч</w:t>
      </w:r>
      <w:r w:rsidRPr="00D048E6">
        <w:rPr>
          <w:sz w:val="24"/>
          <w:szCs w:val="24"/>
        </w:rPr>
        <w:t xml:space="preserve">ению </w:t>
      </w:r>
      <w:r w:rsidRPr="00D048E6">
        <w:rPr>
          <w:spacing w:val="17"/>
          <w:sz w:val="24"/>
          <w:szCs w:val="24"/>
        </w:rPr>
        <w:t xml:space="preserve">  </w:t>
      </w:r>
      <w:r w:rsidRPr="00D048E6">
        <w:rPr>
          <w:sz w:val="24"/>
          <w:szCs w:val="24"/>
        </w:rPr>
        <w:t>усл</w:t>
      </w:r>
      <w:r w:rsidRPr="00D048E6">
        <w:rPr>
          <w:spacing w:val="1"/>
          <w:sz w:val="24"/>
          <w:szCs w:val="24"/>
        </w:rPr>
        <w:t>о</w:t>
      </w:r>
      <w:r w:rsidRPr="00D048E6">
        <w:rPr>
          <w:sz w:val="24"/>
          <w:szCs w:val="24"/>
        </w:rPr>
        <w:t>в</w:t>
      </w:r>
      <w:r w:rsidRPr="00D048E6">
        <w:rPr>
          <w:spacing w:val="-1"/>
          <w:sz w:val="24"/>
          <w:szCs w:val="24"/>
        </w:rPr>
        <w:t>и</w:t>
      </w:r>
      <w:r w:rsidRPr="00D048E6">
        <w:rPr>
          <w:sz w:val="24"/>
          <w:szCs w:val="24"/>
        </w:rPr>
        <w:t>й</w:t>
      </w:r>
      <w:r w:rsidRPr="00D048E6">
        <w:rPr>
          <w:w w:val="99"/>
          <w:sz w:val="24"/>
          <w:szCs w:val="24"/>
        </w:rPr>
        <w:t xml:space="preserve"> </w:t>
      </w:r>
      <w:r w:rsidRPr="00D048E6">
        <w:rPr>
          <w:sz w:val="24"/>
          <w:szCs w:val="24"/>
        </w:rPr>
        <w:t>безопасн</w:t>
      </w:r>
      <w:r w:rsidRPr="00D048E6">
        <w:rPr>
          <w:spacing w:val="2"/>
          <w:sz w:val="24"/>
          <w:szCs w:val="24"/>
        </w:rPr>
        <w:t>о</w:t>
      </w:r>
      <w:r w:rsidRPr="00D048E6">
        <w:rPr>
          <w:sz w:val="24"/>
          <w:szCs w:val="24"/>
        </w:rPr>
        <w:t>с</w:t>
      </w:r>
      <w:r w:rsidRPr="00D048E6">
        <w:rPr>
          <w:spacing w:val="4"/>
          <w:sz w:val="24"/>
          <w:szCs w:val="24"/>
        </w:rPr>
        <w:t>т</w:t>
      </w:r>
      <w:r w:rsidRPr="00D048E6">
        <w:rPr>
          <w:sz w:val="24"/>
          <w:szCs w:val="24"/>
        </w:rPr>
        <w:t>и</w:t>
      </w:r>
      <w:r w:rsidRPr="00D048E6">
        <w:rPr>
          <w:spacing w:val="-17"/>
          <w:sz w:val="24"/>
          <w:szCs w:val="24"/>
        </w:rPr>
        <w:t xml:space="preserve"> </w:t>
      </w:r>
      <w:r w:rsidRPr="00D048E6">
        <w:rPr>
          <w:sz w:val="24"/>
          <w:szCs w:val="24"/>
        </w:rPr>
        <w:t>и</w:t>
      </w:r>
      <w:r w:rsidRPr="00D048E6">
        <w:rPr>
          <w:spacing w:val="-16"/>
          <w:sz w:val="24"/>
          <w:szCs w:val="24"/>
        </w:rPr>
        <w:t xml:space="preserve"> </w:t>
      </w:r>
      <w:r w:rsidRPr="00D048E6">
        <w:rPr>
          <w:sz w:val="24"/>
          <w:szCs w:val="24"/>
        </w:rPr>
        <w:t>комфор</w:t>
      </w:r>
      <w:r w:rsidRPr="00D048E6">
        <w:rPr>
          <w:spacing w:val="4"/>
          <w:sz w:val="24"/>
          <w:szCs w:val="24"/>
        </w:rPr>
        <w:t>т</w:t>
      </w:r>
      <w:r w:rsidRPr="00D048E6">
        <w:rPr>
          <w:spacing w:val="1"/>
          <w:sz w:val="24"/>
          <w:szCs w:val="24"/>
        </w:rPr>
        <w:t>а</w:t>
      </w:r>
      <w:r w:rsidRPr="00D048E6">
        <w:rPr>
          <w:sz w:val="24"/>
          <w:szCs w:val="24"/>
        </w:rPr>
        <w:t>.</w:t>
      </w:r>
    </w:p>
    <w:p w:rsidR="00CF2983" w:rsidRPr="00D048E6" w:rsidRDefault="00CF2983" w:rsidP="00CF2983">
      <w:pPr>
        <w:pStyle w:val="a3"/>
        <w:tabs>
          <w:tab w:val="left" w:pos="360"/>
          <w:tab w:val="left" w:pos="3206"/>
          <w:tab w:val="left" w:pos="4875"/>
          <w:tab w:val="left" w:pos="6446"/>
          <w:tab w:val="left" w:pos="8197"/>
          <w:tab w:val="left" w:pos="9312"/>
        </w:tabs>
        <w:kinsoku w:val="0"/>
        <w:overflowPunct w:val="0"/>
        <w:ind w:left="0" w:firstLine="709"/>
        <w:jc w:val="both"/>
        <w:rPr>
          <w:sz w:val="24"/>
          <w:szCs w:val="24"/>
        </w:rPr>
      </w:pPr>
      <w:r w:rsidRPr="00D048E6">
        <w:rPr>
          <w:sz w:val="24"/>
          <w:szCs w:val="24"/>
        </w:rPr>
        <w:t>1. Проанализирова</w:t>
      </w:r>
      <w:r w:rsidRPr="00D048E6">
        <w:rPr>
          <w:spacing w:val="2"/>
          <w:sz w:val="24"/>
          <w:szCs w:val="24"/>
        </w:rPr>
        <w:t>т</w:t>
      </w:r>
      <w:r w:rsidRPr="00D048E6">
        <w:rPr>
          <w:sz w:val="24"/>
          <w:szCs w:val="24"/>
        </w:rPr>
        <w:t>ь</w:t>
      </w:r>
      <w:r w:rsidRPr="00D048E6">
        <w:rPr>
          <w:sz w:val="24"/>
          <w:szCs w:val="24"/>
        </w:rPr>
        <w:tab/>
        <w:t>по</w:t>
      </w:r>
      <w:r w:rsidRPr="00D048E6">
        <w:rPr>
          <w:spacing w:val="2"/>
          <w:sz w:val="24"/>
          <w:szCs w:val="24"/>
        </w:rPr>
        <w:t>л</w:t>
      </w:r>
      <w:r w:rsidRPr="00D048E6">
        <w:rPr>
          <w:spacing w:val="-6"/>
          <w:sz w:val="24"/>
          <w:szCs w:val="24"/>
        </w:rPr>
        <w:t>у</w:t>
      </w:r>
      <w:r w:rsidRPr="00D048E6">
        <w:rPr>
          <w:spacing w:val="1"/>
          <w:sz w:val="24"/>
          <w:szCs w:val="24"/>
        </w:rPr>
        <w:t>ч</w:t>
      </w:r>
      <w:r w:rsidRPr="00D048E6">
        <w:rPr>
          <w:sz w:val="24"/>
          <w:szCs w:val="24"/>
        </w:rPr>
        <w:t>ен</w:t>
      </w:r>
      <w:r w:rsidRPr="00D048E6">
        <w:rPr>
          <w:spacing w:val="1"/>
          <w:sz w:val="24"/>
          <w:szCs w:val="24"/>
        </w:rPr>
        <w:t>н</w:t>
      </w:r>
      <w:r w:rsidRPr="00D048E6">
        <w:rPr>
          <w:sz w:val="24"/>
          <w:szCs w:val="24"/>
        </w:rPr>
        <w:t>ые</w:t>
      </w:r>
      <w:r w:rsidRPr="00D048E6">
        <w:rPr>
          <w:sz w:val="24"/>
          <w:szCs w:val="24"/>
        </w:rPr>
        <w:tab/>
        <w:t>ре</w:t>
      </w:r>
      <w:r w:rsidRPr="00D048E6">
        <w:rPr>
          <w:spacing w:val="5"/>
          <w:sz w:val="24"/>
          <w:szCs w:val="24"/>
        </w:rPr>
        <w:t>з</w:t>
      </w:r>
      <w:r w:rsidRPr="00D048E6">
        <w:rPr>
          <w:spacing w:val="-6"/>
          <w:sz w:val="24"/>
          <w:szCs w:val="24"/>
        </w:rPr>
        <w:t>у</w:t>
      </w:r>
      <w:r w:rsidRPr="00D048E6">
        <w:rPr>
          <w:sz w:val="24"/>
          <w:szCs w:val="24"/>
        </w:rPr>
        <w:t>л</w:t>
      </w:r>
      <w:r w:rsidRPr="00D048E6">
        <w:rPr>
          <w:spacing w:val="1"/>
          <w:sz w:val="24"/>
          <w:szCs w:val="24"/>
        </w:rPr>
        <w:t>ь</w:t>
      </w:r>
      <w:r w:rsidRPr="00D048E6">
        <w:rPr>
          <w:sz w:val="24"/>
          <w:szCs w:val="24"/>
        </w:rPr>
        <w:t>та</w:t>
      </w:r>
      <w:r w:rsidRPr="00D048E6">
        <w:rPr>
          <w:spacing w:val="-1"/>
          <w:sz w:val="24"/>
          <w:szCs w:val="24"/>
        </w:rPr>
        <w:t>т</w:t>
      </w:r>
      <w:r w:rsidRPr="00D048E6">
        <w:rPr>
          <w:sz w:val="24"/>
          <w:szCs w:val="24"/>
        </w:rPr>
        <w:t>ы</w:t>
      </w:r>
      <w:r w:rsidRPr="00D048E6">
        <w:rPr>
          <w:sz w:val="24"/>
          <w:szCs w:val="24"/>
        </w:rPr>
        <w:tab/>
        <w:t>не</w:t>
      </w:r>
      <w:r w:rsidRPr="00D048E6">
        <w:rPr>
          <w:spacing w:val="1"/>
          <w:sz w:val="24"/>
          <w:szCs w:val="24"/>
        </w:rPr>
        <w:t>з</w:t>
      </w:r>
      <w:r w:rsidRPr="00D048E6">
        <w:rPr>
          <w:sz w:val="24"/>
          <w:szCs w:val="24"/>
        </w:rPr>
        <w:t>ависимой</w:t>
      </w:r>
      <w:r w:rsidRPr="00D048E6">
        <w:rPr>
          <w:sz w:val="24"/>
          <w:szCs w:val="24"/>
        </w:rPr>
        <w:tab/>
        <w:t>оце</w:t>
      </w:r>
      <w:r w:rsidRPr="00D048E6">
        <w:rPr>
          <w:spacing w:val="1"/>
          <w:sz w:val="24"/>
          <w:szCs w:val="24"/>
        </w:rPr>
        <w:t>н</w:t>
      </w:r>
      <w:r w:rsidRPr="00D048E6">
        <w:rPr>
          <w:spacing w:val="-2"/>
          <w:sz w:val="24"/>
          <w:szCs w:val="24"/>
        </w:rPr>
        <w:t>к</w:t>
      </w:r>
      <w:r w:rsidRPr="00D048E6">
        <w:rPr>
          <w:sz w:val="24"/>
          <w:szCs w:val="24"/>
        </w:rPr>
        <w:t>и и разработа</w:t>
      </w:r>
      <w:r w:rsidRPr="00D048E6">
        <w:rPr>
          <w:spacing w:val="1"/>
          <w:sz w:val="24"/>
          <w:szCs w:val="24"/>
        </w:rPr>
        <w:t>т</w:t>
      </w:r>
      <w:r w:rsidRPr="00D048E6">
        <w:rPr>
          <w:sz w:val="24"/>
          <w:szCs w:val="24"/>
        </w:rPr>
        <w:t>ь</w:t>
      </w:r>
      <w:r w:rsidRPr="00D048E6">
        <w:rPr>
          <w:spacing w:val="16"/>
          <w:sz w:val="24"/>
          <w:szCs w:val="24"/>
        </w:rPr>
        <w:t xml:space="preserve"> </w:t>
      </w:r>
      <w:r w:rsidRPr="00D048E6">
        <w:rPr>
          <w:sz w:val="24"/>
          <w:szCs w:val="24"/>
        </w:rPr>
        <w:t>план</w:t>
      </w:r>
      <w:r w:rsidRPr="00D048E6">
        <w:rPr>
          <w:spacing w:val="17"/>
          <w:sz w:val="24"/>
          <w:szCs w:val="24"/>
        </w:rPr>
        <w:t xml:space="preserve"> </w:t>
      </w:r>
      <w:r w:rsidRPr="00D048E6">
        <w:rPr>
          <w:sz w:val="24"/>
          <w:szCs w:val="24"/>
        </w:rPr>
        <w:t>де</w:t>
      </w:r>
      <w:r w:rsidRPr="00D048E6">
        <w:rPr>
          <w:spacing w:val="2"/>
          <w:sz w:val="24"/>
          <w:szCs w:val="24"/>
        </w:rPr>
        <w:t>й</w:t>
      </w:r>
      <w:r w:rsidRPr="00D048E6">
        <w:rPr>
          <w:sz w:val="24"/>
          <w:szCs w:val="24"/>
        </w:rPr>
        <w:t>ствий</w:t>
      </w:r>
      <w:r w:rsidRPr="00D048E6">
        <w:rPr>
          <w:spacing w:val="17"/>
          <w:sz w:val="24"/>
          <w:szCs w:val="24"/>
        </w:rPr>
        <w:t xml:space="preserve"> </w:t>
      </w:r>
      <w:r w:rsidRPr="00D048E6">
        <w:rPr>
          <w:sz w:val="24"/>
          <w:szCs w:val="24"/>
        </w:rPr>
        <w:t>на</w:t>
      </w:r>
      <w:r w:rsidRPr="00D048E6">
        <w:rPr>
          <w:spacing w:val="18"/>
          <w:sz w:val="24"/>
          <w:szCs w:val="24"/>
        </w:rPr>
        <w:t xml:space="preserve"> </w:t>
      </w:r>
      <w:r w:rsidRPr="00D048E6">
        <w:rPr>
          <w:sz w:val="24"/>
          <w:szCs w:val="24"/>
        </w:rPr>
        <w:t>ближай</w:t>
      </w:r>
      <w:r w:rsidRPr="00D048E6">
        <w:rPr>
          <w:spacing w:val="4"/>
          <w:sz w:val="24"/>
          <w:szCs w:val="24"/>
        </w:rPr>
        <w:t>ш</w:t>
      </w:r>
      <w:r w:rsidRPr="00D048E6">
        <w:rPr>
          <w:spacing w:val="-6"/>
          <w:sz w:val="24"/>
          <w:szCs w:val="24"/>
        </w:rPr>
        <w:t>у</w:t>
      </w:r>
      <w:r w:rsidRPr="00D048E6">
        <w:rPr>
          <w:sz w:val="24"/>
          <w:szCs w:val="24"/>
        </w:rPr>
        <w:t>ю</w:t>
      </w:r>
      <w:r w:rsidRPr="00D048E6">
        <w:rPr>
          <w:spacing w:val="19"/>
          <w:sz w:val="24"/>
          <w:szCs w:val="24"/>
        </w:rPr>
        <w:t xml:space="preserve"> </w:t>
      </w:r>
      <w:r w:rsidRPr="00D048E6">
        <w:rPr>
          <w:sz w:val="24"/>
          <w:szCs w:val="24"/>
        </w:rPr>
        <w:t>и</w:t>
      </w:r>
      <w:r w:rsidRPr="00D048E6">
        <w:rPr>
          <w:spacing w:val="17"/>
          <w:sz w:val="24"/>
          <w:szCs w:val="24"/>
        </w:rPr>
        <w:t xml:space="preserve"> </w:t>
      </w:r>
      <w:r w:rsidRPr="00D048E6">
        <w:rPr>
          <w:sz w:val="24"/>
          <w:szCs w:val="24"/>
        </w:rPr>
        <w:t>долгосро</w:t>
      </w:r>
      <w:r w:rsidRPr="00D048E6">
        <w:rPr>
          <w:spacing w:val="-2"/>
          <w:sz w:val="24"/>
          <w:szCs w:val="24"/>
        </w:rPr>
        <w:t>ч</w:t>
      </w:r>
      <w:r w:rsidRPr="00D048E6">
        <w:rPr>
          <w:spacing w:val="5"/>
          <w:sz w:val="24"/>
          <w:szCs w:val="24"/>
        </w:rPr>
        <w:t>н</w:t>
      </w:r>
      <w:r w:rsidRPr="00D048E6">
        <w:rPr>
          <w:spacing w:val="-6"/>
          <w:sz w:val="24"/>
          <w:szCs w:val="24"/>
        </w:rPr>
        <w:t>у</w:t>
      </w:r>
      <w:r w:rsidRPr="00D048E6">
        <w:rPr>
          <w:sz w:val="24"/>
          <w:szCs w:val="24"/>
        </w:rPr>
        <w:t>ю</w:t>
      </w:r>
      <w:r w:rsidRPr="00D048E6">
        <w:rPr>
          <w:spacing w:val="17"/>
          <w:sz w:val="24"/>
          <w:szCs w:val="24"/>
        </w:rPr>
        <w:t xml:space="preserve"> </w:t>
      </w:r>
      <w:r w:rsidRPr="00D048E6">
        <w:rPr>
          <w:sz w:val="24"/>
          <w:szCs w:val="24"/>
        </w:rPr>
        <w:t>п</w:t>
      </w:r>
      <w:r w:rsidRPr="00D048E6">
        <w:rPr>
          <w:spacing w:val="2"/>
          <w:sz w:val="24"/>
          <w:szCs w:val="24"/>
        </w:rPr>
        <w:t>ер</w:t>
      </w:r>
      <w:r w:rsidRPr="00D048E6">
        <w:rPr>
          <w:sz w:val="24"/>
          <w:szCs w:val="24"/>
        </w:rPr>
        <w:t>спек</w:t>
      </w:r>
      <w:r w:rsidRPr="00D048E6">
        <w:rPr>
          <w:spacing w:val="-1"/>
          <w:sz w:val="24"/>
          <w:szCs w:val="24"/>
        </w:rPr>
        <w:t>т</w:t>
      </w:r>
      <w:r w:rsidRPr="00D048E6">
        <w:rPr>
          <w:sz w:val="24"/>
          <w:szCs w:val="24"/>
        </w:rPr>
        <w:t>ивы</w:t>
      </w:r>
      <w:r w:rsidRPr="00D048E6">
        <w:rPr>
          <w:spacing w:val="18"/>
          <w:sz w:val="24"/>
          <w:szCs w:val="24"/>
        </w:rPr>
        <w:t xml:space="preserve"> </w:t>
      </w:r>
      <w:r w:rsidRPr="00D048E6">
        <w:rPr>
          <w:sz w:val="24"/>
          <w:szCs w:val="24"/>
        </w:rPr>
        <w:t>по</w:t>
      </w:r>
      <w:r w:rsidRPr="00D048E6">
        <w:rPr>
          <w:w w:val="99"/>
          <w:sz w:val="24"/>
          <w:szCs w:val="24"/>
        </w:rPr>
        <w:t xml:space="preserve"> </w:t>
      </w:r>
      <w:r w:rsidRPr="00D048E6">
        <w:rPr>
          <w:sz w:val="24"/>
          <w:szCs w:val="24"/>
        </w:rPr>
        <w:t>обеспечению</w:t>
      </w:r>
      <w:r w:rsidRPr="00D048E6">
        <w:rPr>
          <w:spacing w:val="29"/>
          <w:sz w:val="24"/>
          <w:szCs w:val="24"/>
        </w:rPr>
        <w:t xml:space="preserve"> </w:t>
      </w:r>
      <w:r w:rsidRPr="00D048E6">
        <w:rPr>
          <w:spacing w:val="-6"/>
          <w:sz w:val="24"/>
          <w:szCs w:val="24"/>
        </w:rPr>
        <w:t>у</w:t>
      </w:r>
      <w:r w:rsidRPr="00D048E6">
        <w:rPr>
          <w:sz w:val="24"/>
          <w:szCs w:val="24"/>
        </w:rPr>
        <w:t>сл</w:t>
      </w:r>
      <w:r w:rsidRPr="00D048E6">
        <w:rPr>
          <w:spacing w:val="2"/>
          <w:sz w:val="24"/>
          <w:szCs w:val="24"/>
        </w:rPr>
        <w:t>о</w:t>
      </w:r>
      <w:r w:rsidRPr="00D048E6">
        <w:rPr>
          <w:sz w:val="24"/>
          <w:szCs w:val="24"/>
        </w:rPr>
        <w:t>в</w:t>
      </w:r>
      <w:r w:rsidRPr="00D048E6">
        <w:rPr>
          <w:spacing w:val="2"/>
          <w:sz w:val="24"/>
          <w:szCs w:val="24"/>
        </w:rPr>
        <w:t>и</w:t>
      </w:r>
      <w:r w:rsidRPr="00D048E6">
        <w:rPr>
          <w:sz w:val="24"/>
          <w:szCs w:val="24"/>
        </w:rPr>
        <w:t>й</w:t>
      </w:r>
      <w:r w:rsidRPr="00D048E6">
        <w:rPr>
          <w:spacing w:val="25"/>
          <w:sz w:val="24"/>
          <w:szCs w:val="24"/>
        </w:rPr>
        <w:t xml:space="preserve"> </w:t>
      </w:r>
      <w:r w:rsidRPr="00D048E6">
        <w:rPr>
          <w:sz w:val="24"/>
          <w:szCs w:val="24"/>
        </w:rPr>
        <w:t>безопас</w:t>
      </w:r>
      <w:r w:rsidRPr="00D048E6">
        <w:rPr>
          <w:spacing w:val="1"/>
          <w:sz w:val="24"/>
          <w:szCs w:val="24"/>
        </w:rPr>
        <w:t>н</w:t>
      </w:r>
      <w:r w:rsidRPr="00D048E6">
        <w:rPr>
          <w:sz w:val="24"/>
          <w:szCs w:val="24"/>
        </w:rPr>
        <w:t>ости</w:t>
      </w:r>
      <w:r w:rsidRPr="00D048E6">
        <w:rPr>
          <w:spacing w:val="26"/>
          <w:sz w:val="24"/>
          <w:szCs w:val="24"/>
        </w:rPr>
        <w:t xml:space="preserve"> </w:t>
      </w:r>
      <w:r w:rsidRPr="00D048E6">
        <w:rPr>
          <w:sz w:val="24"/>
          <w:szCs w:val="24"/>
        </w:rPr>
        <w:t>и</w:t>
      </w:r>
      <w:r w:rsidRPr="00D048E6">
        <w:rPr>
          <w:spacing w:val="25"/>
          <w:sz w:val="24"/>
          <w:szCs w:val="24"/>
        </w:rPr>
        <w:t xml:space="preserve"> </w:t>
      </w:r>
      <w:r w:rsidRPr="00D048E6">
        <w:rPr>
          <w:spacing w:val="-2"/>
          <w:sz w:val="24"/>
          <w:szCs w:val="24"/>
        </w:rPr>
        <w:t>к</w:t>
      </w:r>
      <w:r w:rsidRPr="00D048E6">
        <w:rPr>
          <w:spacing w:val="2"/>
          <w:sz w:val="24"/>
          <w:szCs w:val="24"/>
        </w:rPr>
        <w:t>о</w:t>
      </w:r>
      <w:r w:rsidRPr="00D048E6">
        <w:rPr>
          <w:spacing w:val="-1"/>
          <w:sz w:val="24"/>
          <w:szCs w:val="24"/>
        </w:rPr>
        <w:t>м</w:t>
      </w:r>
      <w:r w:rsidRPr="00D048E6">
        <w:rPr>
          <w:sz w:val="24"/>
          <w:szCs w:val="24"/>
        </w:rPr>
        <w:t>фор</w:t>
      </w:r>
      <w:r w:rsidRPr="00D048E6">
        <w:rPr>
          <w:spacing w:val="5"/>
          <w:sz w:val="24"/>
          <w:szCs w:val="24"/>
        </w:rPr>
        <w:t>т</w:t>
      </w:r>
      <w:r w:rsidRPr="00D048E6">
        <w:rPr>
          <w:sz w:val="24"/>
          <w:szCs w:val="24"/>
        </w:rPr>
        <w:t>а</w:t>
      </w:r>
      <w:r w:rsidRPr="00D048E6">
        <w:rPr>
          <w:spacing w:val="25"/>
          <w:sz w:val="24"/>
          <w:szCs w:val="24"/>
        </w:rPr>
        <w:t xml:space="preserve"> </w:t>
      </w:r>
      <w:r w:rsidRPr="00D048E6">
        <w:rPr>
          <w:sz w:val="24"/>
          <w:szCs w:val="24"/>
        </w:rPr>
        <w:t>на</w:t>
      </w:r>
      <w:r w:rsidRPr="00D048E6">
        <w:rPr>
          <w:spacing w:val="25"/>
          <w:sz w:val="24"/>
          <w:szCs w:val="24"/>
        </w:rPr>
        <w:t xml:space="preserve"> </w:t>
      </w:r>
      <w:r w:rsidRPr="00D048E6">
        <w:rPr>
          <w:sz w:val="24"/>
          <w:szCs w:val="24"/>
        </w:rPr>
        <w:t>терри</w:t>
      </w:r>
      <w:r w:rsidRPr="00D048E6">
        <w:rPr>
          <w:spacing w:val="1"/>
          <w:sz w:val="24"/>
          <w:szCs w:val="24"/>
        </w:rPr>
        <w:t>т</w:t>
      </w:r>
      <w:r w:rsidRPr="00D048E6">
        <w:rPr>
          <w:sz w:val="24"/>
          <w:szCs w:val="24"/>
        </w:rPr>
        <w:t>ор</w:t>
      </w:r>
      <w:r w:rsidRPr="00D048E6">
        <w:rPr>
          <w:spacing w:val="2"/>
          <w:sz w:val="24"/>
          <w:szCs w:val="24"/>
        </w:rPr>
        <w:t>и</w:t>
      </w:r>
      <w:r w:rsidRPr="00D048E6">
        <w:rPr>
          <w:sz w:val="24"/>
          <w:szCs w:val="24"/>
        </w:rPr>
        <w:t>и</w:t>
      </w:r>
      <w:r w:rsidRPr="00D048E6">
        <w:rPr>
          <w:spacing w:val="25"/>
          <w:sz w:val="24"/>
          <w:szCs w:val="24"/>
        </w:rPr>
        <w:t xml:space="preserve"> </w:t>
      </w:r>
      <w:r w:rsidRPr="00D048E6">
        <w:rPr>
          <w:sz w:val="24"/>
          <w:szCs w:val="24"/>
        </w:rPr>
        <w:t>и</w:t>
      </w:r>
      <w:r w:rsidRPr="00D048E6">
        <w:rPr>
          <w:spacing w:val="25"/>
          <w:sz w:val="24"/>
          <w:szCs w:val="24"/>
        </w:rPr>
        <w:t xml:space="preserve"> </w:t>
      </w:r>
      <w:r w:rsidRPr="00D048E6">
        <w:rPr>
          <w:sz w:val="24"/>
          <w:szCs w:val="24"/>
        </w:rPr>
        <w:t>в</w:t>
      </w:r>
      <w:r w:rsidRPr="00D048E6">
        <w:rPr>
          <w:spacing w:val="25"/>
          <w:sz w:val="24"/>
          <w:szCs w:val="24"/>
        </w:rPr>
        <w:t xml:space="preserve"> </w:t>
      </w:r>
      <w:r w:rsidRPr="00D048E6">
        <w:rPr>
          <w:sz w:val="24"/>
          <w:szCs w:val="24"/>
        </w:rPr>
        <w:t>здан</w:t>
      </w:r>
      <w:r w:rsidRPr="00D048E6">
        <w:rPr>
          <w:spacing w:val="1"/>
          <w:sz w:val="24"/>
          <w:szCs w:val="24"/>
        </w:rPr>
        <w:t>и</w:t>
      </w:r>
      <w:r w:rsidRPr="00D048E6">
        <w:rPr>
          <w:sz w:val="24"/>
          <w:szCs w:val="24"/>
        </w:rPr>
        <w:t>и</w:t>
      </w:r>
      <w:r w:rsidRPr="00D048E6">
        <w:rPr>
          <w:w w:val="99"/>
          <w:sz w:val="24"/>
          <w:szCs w:val="24"/>
        </w:rPr>
        <w:t xml:space="preserve"> </w:t>
      </w:r>
      <w:r w:rsidRPr="00D048E6">
        <w:rPr>
          <w:sz w:val="24"/>
          <w:szCs w:val="24"/>
        </w:rPr>
        <w:t>образовате</w:t>
      </w:r>
      <w:r w:rsidRPr="00D048E6">
        <w:rPr>
          <w:spacing w:val="2"/>
          <w:sz w:val="24"/>
          <w:szCs w:val="24"/>
        </w:rPr>
        <w:t>л</w:t>
      </w:r>
      <w:r w:rsidRPr="00D048E6">
        <w:rPr>
          <w:sz w:val="24"/>
          <w:szCs w:val="24"/>
        </w:rPr>
        <w:t xml:space="preserve">ьной </w:t>
      </w:r>
      <w:r w:rsidRPr="00D048E6">
        <w:rPr>
          <w:spacing w:val="-35"/>
          <w:sz w:val="24"/>
          <w:szCs w:val="24"/>
        </w:rPr>
        <w:t xml:space="preserve"> </w:t>
      </w:r>
      <w:r w:rsidRPr="00D048E6">
        <w:rPr>
          <w:sz w:val="24"/>
          <w:szCs w:val="24"/>
        </w:rPr>
        <w:t>ор</w:t>
      </w:r>
      <w:r w:rsidRPr="00D048E6">
        <w:rPr>
          <w:spacing w:val="1"/>
          <w:sz w:val="24"/>
          <w:szCs w:val="24"/>
        </w:rPr>
        <w:t>г</w:t>
      </w:r>
      <w:r w:rsidRPr="00D048E6">
        <w:rPr>
          <w:spacing w:val="2"/>
          <w:sz w:val="24"/>
          <w:szCs w:val="24"/>
        </w:rPr>
        <w:t>а</w:t>
      </w:r>
      <w:r w:rsidRPr="00D048E6">
        <w:rPr>
          <w:sz w:val="24"/>
          <w:szCs w:val="24"/>
        </w:rPr>
        <w:t>низац</w:t>
      </w:r>
      <w:r w:rsidRPr="00D048E6">
        <w:rPr>
          <w:spacing w:val="1"/>
          <w:sz w:val="24"/>
          <w:szCs w:val="24"/>
        </w:rPr>
        <w:t>и</w:t>
      </w:r>
      <w:r w:rsidRPr="00D048E6">
        <w:rPr>
          <w:spacing w:val="2"/>
          <w:sz w:val="24"/>
          <w:szCs w:val="24"/>
        </w:rPr>
        <w:t>и</w:t>
      </w:r>
      <w:r w:rsidRPr="00D048E6">
        <w:rPr>
          <w:sz w:val="24"/>
          <w:szCs w:val="24"/>
        </w:rPr>
        <w:t>.</w:t>
      </w:r>
    </w:p>
    <w:p w:rsidR="00CF2983" w:rsidRPr="00D048E6" w:rsidRDefault="00CF2983" w:rsidP="00CF2983">
      <w:pPr>
        <w:pStyle w:val="Heading2"/>
        <w:kinsoku w:val="0"/>
        <w:overflowPunct w:val="0"/>
        <w:ind w:left="0" w:firstLine="709"/>
        <w:jc w:val="both"/>
        <w:rPr>
          <w:sz w:val="24"/>
          <w:szCs w:val="24"/>
        </w:rPr>
      </w:pPr>
      <w:r w:rsidRPr="00D048E6">
        <w:rPr>
          <w:sz w:val="24"/>
          <w:szCs w:val="24"/>
        </w:rPr>
        <w:t>Рекомен</w:t>
      </w:r>
      <w:r w:rsidRPr="00D048E6">
        <w:rPr>
          <w:spacing w:val="1"/>
          <w:sz w:val="24"/>
          <w:szCs w:val="24"/>
        </w:rPr>
        <w:t>д</w:t>
      </w:r>
      <w:r w:rsidRPr="00D048E6">
        <w:rPr>
          <w:sz w:val="24"/>
          <w:szCs w:val="24"/>
        </w:rPr>
        <w:t xml:space="preserve">ации </w:t>
      </w:r>
      <w:r w:rsidRPr="00D048E6">
        <w:rPr>
          <w:spacing w:val="29"/>
          <w:sz w:val="24"/>
          <w:szCs w:val="24"/>
        </w:rPr>
        <w:t xml:space="preserve"> </w:t>
      </w:r>
      <w:r w:rsidRPr="00D048E6">
        <w:rPr>
          <w:sz w:val="24"/>
          <w:szCs w:val="24"/>
        </w:rPr>
        <w:t xml:space="preserve">по </w:t>
      </w:r>
      <w:r w:rsidRPr="00D048E6">
        <w:rPr>
          <w:spacing w:val="31"/>
          <w:sz w:val="24"/>
          <w:szCs w:val="24"/>
        </w:rPr>
        <w:t xml:space="preserve"> </w:t>
      </w:r>
      <w:r w:rsidRPr="00D048E6">
        <w:rPr>
          <w:spacing w:val="2"/>
          <w:sz w:val="24"/>
          <w:szCs w:val="24"/>
        </w:rPr>
        <w:t>п</w:t>
      </w:r>
      <w:r w:rsidRPr="00D048E6">
        <w:rPr>
          <w:sz w:val="24"/>
          <w:szCs w:val="24"/>
        </w:rPr>
        <w:t>овышен</w:t>
      </w:r>
      <w:r w:rsidRPr="00D048E6">
        <w:rPr>
          <w:spacing w:val="1"/>
          <w:sz w:val="24"/>
          <w:szCs w:val="24"/>
        </w:rPr>
        <w:t>и</w:t>
      </w:r>
      <w:r w:rsidRPr="00D048E6">
        <w:rPr>
          <w:sz w:val="24"/>
          <w:szCs w:val="24"/>
        </w:rPr>
        <w:t xml:space="preserve">ю </w:t>
      </w:r>
      <w:r w:rsidRPr="00D048E6">
        <w:rPr>
          <w:spacing w:val="29"/>
          <w:sz w:val="24"/>
          <w:szCs w:val="24"/>
        </w:rPr>
        <w:t xml:space="preserve"> </w:t>
      </w:r>
      <w:r w:rsidRPr="00D048E6">
        <w:rPr>
          <w:sz w:val="24"/>
          <w:szCs w:val="24"/>
        </w:rPr>
        <w:t>ур</w:t>
      </w:r>
      <w:r w:rsidRPr="00D048E6">
        <w:rPr>
          <w:spacing w:val="2"/>
          <w:sz w:val="24"/>
          <w:szCs w:val="24"/>
        </w:rPr>
        <w:t>о</w:t>
      </w:r>
      <w:r w:rsidRPr="00D048E6">
        <w:rPr>
          <w:sz w:val="24"/>
          <w:szCs w:val="24"/>
        </w:rPr>
        <w:t xml:space="preserve">вня </w:t>
      </w:r>
      <w:r w:rsidRPr="00D048E6">
        <w:rPr>
          <w:spacing w:val="30"/>
          <w:sz w:val="24"/>
          <w:szCs w:val="24"/>
        </w:rPr>
        <w:t xml:space="preserve"> </w:t>
      </w:r>
      <w:r w:rsidRPr="00D048E6">
        <w:rPr>
          <w:sz w:val="24"/>
          <w:szCs w:val="24"/>
        </w:rPr>
        <w:t>удов</w:t>
      </w:r>
      <w:r w:rsidRPr="00D048E6">
        <w:rPr>
          <w:spacing w:val="-2"/>
          <w:sz w:val="24"/>
          <w:szCs w:val="24"/>
        </w:rPr>
        <w:t>л</w:t>
      </w:r>
      <w:r w:rsidRPr="00D048E6">
        <w:rPr>
          <w:sz w:val="24"/>
          <w:szCs w:val="24"/>
        </w:rPr>
        <w:t>е</w:t>
      </w:r>
      <w:r w:rsidRPr="00D048E6">
        <w:rPr>
          <w:spacing w:val="4"/>
          <w:sz w:val="24"/>
          <w:szCs w:val="24"/>
        </w:rPr>
        <w:t>т</w:t>
      </w:r>
      <w:r w:rsidRPr="00D048E6">
        <w:rPr>
          <w:sz w:val="24"/>
          <w:szCs w:val="24"/>
        </w:rPr>
        <w:t>вореннос</w:t>
      </w:r>
      <w:r w:rsidRPr="00D048E6">
        <w:rPr>
          <w:spacing w:val="4"/>
          <w:sz w:val="24"/>
          <w:szCs w:val="24"/>
        </w:rPr>
        <w:t>т</w:t>
      </w:r>
      <w:r w:rsidRPr="00D048E6">
        <w:rPr>
          <w:sz w:val="24"/>
          <w:szCs w:val="24"/>
        </w:rPr>
        <w:t xml:space="preserve">и </w:t>
      </w:r>
      <w:r w:rsidRPr="00D048E6">
        <w:rPr>
          <w:spacing w:val="26"/>
          <w:sz w:val="24"/>
          <w:szCs w:val="24"/>
        </w:rPr>
        <w:t xml:space="preserve"> </w:t>
      </w:r>
      <w:r w:rsidRPr="00D048E6">
        <w:rPr>
          <w:sz w:val="24"/>
          <w:szCs w:val="24"/>
        </w:rPr>
        <w:t>по</w:t>
      </w:r>
      <w:r w:rsidRPr="00D048E6">
        <w:rPr>
          <w:spacing w:val="4"/>
          <w:sz w:val="24"/>
          <w:szCs w:val="24"/>
        </w:rPr>
        <w:t>т</w:t>
      </w:r>
      <w:r w:rsidRPr="00D048E6">
        <w:rPr>
          <w:sz w:val="24"/>
          <w:szCs w:val="24"/>
        </w:rPr>
        <w:t>реб</w:t>
      </w:r>
      <w:r w:rsidRPr="00D048E6">
        <w:rPr>
          <w:spacing w:val="-3"/>
          <w:sz w:val="24"/>
          <w:szCs w:val="24"/>
        </w:rPr>
        <w:t>и</w:t>
      </w:r>
      <w:r w:rsidRPr="00D048E6">
        <w:rPr>
          <w:spacing w:val="4"/>
          <w:sz w:val="24"/>
          <w:szCs w:val="24"/>
        </w:rPr>
        <w:t>т</w:t>
      </w:r>
      <w:r w:rsidRPr="00D048E6">
        <w:rPr>
          <w:sz w:val="24"/>
          <w:szCs w:val="24"/>
        </w:rPr>
        <w:t>е</w:t>
      </w:r>
      <w:r w:rsidRPr="00D048E6">
        <w:rPr>
          <w:spacing w:val="-1"/>
          <w:sz w:val="24"/>
          <w:szCs w:val="24"/>
        </w:rPr>
        <w:t>л</w:t>
      </w:r>
      <w:r w:rsidRPr="00D048E6">
        <w:rPr>
          <w:sz w:val="24"/>
          <w:szCs w:val="24"/>
        </w:rPr>
        <w:t>ей</w:t>
      </w:r>
      <w:r w:rsidRPr="00D048E6">
        <w:rPr>
          <w:w w:val="99"/>
          <w:sz w:val="24"/>
          <w:szCs w:val="24"/>
        </w:rPr>
        <w:t xml:space="preserve"> </w:t>
      </w:r>
      <w:r w:rsidRPr="00D048E6">
        <w:rPr>
          <w:sz w:val="24"/>
          <w:szCs w:val="24"/>
        </w:rPr>
        <w:t>ка</w:t>
      </w:r>
      <w:r w:rsidRPr="00D048E6">
        <w:rPr>
          <w:spacing w:val="1"/>
          <w:sz w:val="24"/>
          <w:szCs w:val="24"/>
        </w:rPr>
        <w:t>ч</w:t>
      </w:r>
      <w:r w:rsidRPr="00D048E6">
        <w:rPr>
          <w:sz w:val="24"/>
          <w:szCs w:val="24"/>
        </w:rPr>
        <w:t>е</w:t>
      </w:r>
      <w:r w:rsidRPr="00D048E6">
        <w:rPr>
          <w:spacing w:val="-3"/>
          <w:sz w:val="24"/>
          <w:szCs w:val="24"/>
        </w:rPr>
        <w:t>с</w:t>
      </w:r>
      <w:r w:rsidRPr="00D048E6">
        <w:rPr>
          <w:spacing w:val="4"/>
          <w:sz w:val="24"/>
          <w:szCs w:val="24"/>
        </w:rPr>
        <w:t>т</w:t>
      </w:r>
      <w:r w:rsidRPr="00D048E6">
        <w:rPr>
          <w:sz w:val="24"/>
          <w:szCs w:val="24"/>
        </w:rPr>
        <w:t>вом</w:t>
      </w:r>
      <w:r w:rsidRPr="00D048E6">
        <w:rPr>
          <w:spacing w:val="-16"/>
          <w:sz w:val="24"/>
          <w:szCs w:val="24"/>
        </w:rPr>
        <w:t xml:space="preserve"> </w:t>
      </w:r>
      <w:r w:rsidRPr="00D048E6">
        <w:rPr>
          <w:sz w:val="24"/>
          <w:szCs w:val="24"/>
        </w:rPr>
        <w:t>обс</w:t>
      </w:r>
      <w:r w:rsidRPr="00D048E6">
        <w:rPr>
          <w:spacing w:val="-2"/>
          <w:sz w:val="24"/>
          <w:szCs w:val="24"/>
        </w:rPr>
        <w:t>л</w:t>
      </w:r>
      <w:r w:rsidRPr="00D048E6">
        <w:rPr>
          <w:sz w:val="24"/>
          <w:szCs w:val="24"/>
        </w:rPr>
        <w:t>у</w:t>
      </w:r>
      <w:r w:rsidRPr="00D048E6">
        <w:rPr>
          <w:spacing w:val="2"/>
          <w:sz w:val="24"/>
          <w:szCs w:val="24"/>
        </w:rPr>
        <w:t>ж</w:t>
      </w:r>
      <w:r w:rsidRPr="00D048E6">
        <w:rPr>
          <w:sz w:val="24"/>
          <w:szCs w:val="24"/>
        </w:rPr>
        <w:t>и</w:t>
      </w:r>
      <w:r w:rsidRPr="00D048E6">
        <w:rPr>
          <w:spacing w:val="1"/>
          <w:sz w:val="24"/>
          <w:szCs w:val="24"/>
        </w:rPr>
        <w:t>в</w:t>
      </w:r>
      <w:r w:rsidRPr="00D048E6">
        <w:rPr>
          <w:sz w:val="24"/>
          <w:szCs w:val="24"/>
        </w:rPr>
        <w:t>ания</w:t>
      </w:r>
      <w:r w:rsidRPr="00D048E6">
        <w:rPr>
          <w:spacing w:val="-16"/>
          <w:sz w:val="24"/>
          <w:szCs w:val="24"/>
        </w:rPr>
        <w:t xml:space="preserve"> </w:t>
      </w:r>
      <w:r w:rsidRPr="00D048E6">
        <w:rPr>
          <w:sz w:val="24"/>
          <w:szCs w:val="24"/>
        </w:rPr>
        <w:t>в</w:t>
      </w:r>
      <w:r w:rsidRPr="00D048E6">
        <w:rPr>
          <w:spacing w:val="-14"/>
          <w:sz w:val="24"/>
          <w:szCs w:val="24"/>
        </w:rPr>
        <w:t xml:space="preserve"> </w:t>
      </w:r>
      <w:r w:rsidRPr="00D048E6">
        <w:rPr>
          <w:sz w:val="24"/>
          <w:szCs w:val="24"/>
        </w:rPr>
        <w:t>орг</w:t>
      </w:r>
      <w:r w:rsidRPr="00D048E6">
        <w:rPr>
          <w:spacing w:val="2"/>
          <w:sz w:val="24"/>
          <w:szCs w:val="24"/>
        </w:rPr>
        <w:t>а</w:t>
      </w:r>
      <w:r w:rsidRPr="00D048E6">
        <w:rPr>
          <w:sz w:val="24"/>
          <w:szCs w:val="24"/>
        </w:rPr>
        <w:t>низ</w:t>
      </w:r>
      <w:r w:rsidRPr="00D048E6">
        <w:rPr>
          <w:spacing w:val="1"/>
          <w:sz w:val="24"/>
          <w:szCs w:val="24"/>
        </w:rPr>
        <w:t>а</w:t>
      </w:r>
      <w:r w:rsidRPr="00D048E6">
        <w:rPr>
          <w:sz w:val="24"/>
          <w:szCs w:val="24"/>
        </w:rPr>
        <w:t>ции.</w:t>
      </w:r>
    </w:p>
    <w:p w:rsidR="00CF2983" w:rsidRPr="00D048E6" w:rsidRDefault="00CF2983" w:rsidP="00CF2983">
      <w:pPr>
        <w:pStyle w:val="a3"/>
        <w:tabs>
          <w:tab w:val="left" w:pos="822"/>
        </w:tabs>
        <w:kinsoku w:val="0"/>
        <w:overflowPunct w:val="0"/>
        <w:ind w:left="0" w:firstLine="709"/>
        <w:jc w:val="both"/>
        <w:rPr>
          <w:sz w:val="24"/>
          <w:szCs w:val="24"/>
        </w:rPr>
      </w:pPr>
      <w:r w:rsidRPr="00D048E6">
        <w:rPr>
          <w:sz w:val="24"/>
          <w:szCs w:val="24"/>
        </w:rPr>
        <w:t xml:space="preserve">1.Довести </w:t>
      </w:r>
      <w:r w:rsidRPr="00D048E6">
        <w:rPr>
          <w:spacing w:val="22"/>
          <w:sz w:val="24"/>
          <w:szCs w:val="24"/>
        </w:rPr>
        <w:t xml:space="preserve"> </w:t>
      </w:r>
      <w:r w:rsidRPr="00D048E6">
        <w:rPr>
          <w:sz w:val="24"/>
          <w:szCs w:val="24"/>
        </w:rPr>
        <w:t>инф</w:t>
      </w:r>
      <w:r w:rsidRPr="00D048E6">
        <w:rPr>
          <w:spacing w:val="2"/>
          <w:sz w:val="24"/>
          <w:szCs w:val="24"/>
        </w:rPr>
        <w:t>о</w:t>
      </w:r>
      <w:r w:rsidRPr="00D048E6">
        <w:rPr>
          <w:sz w:val="24"/>
          <w:szCs w:val="24"/>
        </w:rPr>
        <w:t>р</w:t>
      </w:r>
      <w:r w:rsidRPr="00D048E6">
        <w:rPr>
          <w:spacing w:val="-1"/>
          <w:sz w:val="24"/>
          <w:szCs w:val="24"/>
        </w:rPr>
        <w:t>м</w:t>
      </w:r>
      <w:r w:rsidRPr="00D048E6">
        <w:rPr>
          <w:sz w:val="24"/>
          <w:szCs w:val="24"/>
        </w:rPr>
        <w:t>ац</w:t>
      </w:r>
      <w:r w:rsidRPr="00D048E6">
        <w:rPr>
          <w:spacing w:val="3"/>
          <w:sz w:val="24"/>
          <w:szCs w:val="24"/>
        </w:rPr>
        <w:t>и</w:t>
      </w:r>
      <w:r w:rsidRPr="00D048E6">
        <w:rPr>
          <w:sz w:val="24"/>
          <w:szCs w:val="24"/>
        </w:rPr>
        <w:t xml:space="preserve">ю </w:t>
      </w:r>
      <w:r w:rsidRPr="00D048E6">
        <w:rPr>
          <w:spacing w:val="22"/>
          <w:sz w:val="24"/>
          <w:szCs w:val="24"/>
        </w:rPr>
        <w:t xml:space="preserve"> </w:t>
      </w:r>
      <w:r w:rsidRPr="00D048E6">
        <w:rPr>
          <w:sz w:val="24"/>
          <w:szCs w:val="24"/>
        </w:rPr>
        <w:t xml:space="preserve">о </w:t>
      </w:r>
      <w:r w:rsidRPr="00D048E6">
        <w:rPr>
          <w:spacing w:val="23"/>
          <w:sz w:val="24"/>
          <w:szCs w:val="24"/>
        </w:rPr>
        <w:t xml:space="preserve"> </w:t>
      </w:r>
      <w:r w:rsidRPr="00D048E6">
        <w:rPr>
          <w:sz w:val="24"/>
          <w:szCs w:val="24"/>
        </w:rPr>
        <w:t>ре</w:t>
      </w:r>
      <w:r w:rsidRPr="00D048E6">
        <w:rPr>
          <w:spacing w:val="5"/>
          <w:sz w:val="24"/>
          <w:szCs w:val="24"/>
        </w:rPr>
        <w:t>з</w:t>
      </w:r>
      <w:r w:rsidRPr="00D048E6">
        <w:rPr>
          <w:spacing w:val="-6"/>
          <w:sz w:val="24"/>
          <w:szCs w:val="24"/>
        </w:rPr>
        <w:t>у</w:t>
      </w:r>
      <w:r w:rsidRPr="00D048E6">
        <w:rPr>
          <w:sz w:val="24"/>
          <w:szCs w:val="24"/>
        </w:rPr>
        <w:t>л</w:t>
      </w:r>
      <w:r w:rsidRPr="00D048E6">
        <w:rPr>
          <w:spacing w:val="1"/>
          <w:sz w:val="24"/>
          <w:szCs w:val="24"/>
        </w:rPr>
        <w:t>ь</w:t>
      </w:r>
      <w:r w:rsidRPr="00D048E6">
        <w:rPr>
          <w:sz w:val="24"/>
          <w:szCs w:val="24"/>
        </w:rPr>
        <w:t>та</w:t>
      </w:r>
      <w:r w:rsidRPr="00D048E6">
        <w:rPr>
          <w:spacing w:val="-1"/>
          <w:sz w:val="24"/>
          <w:szCs w:val="24"/>
        </w:rPr>
        <w:t>т</w:t>
      </w:r>
      <w:r w:rsidRPr="00D048E6">
        <w:rPr>
          <w:spacing w:val="2"/>
          <w:sz w:val="24"/>
          <w:szCs w:val="24"/>
        </w:rPr>
        <w:t>а</w:t>
      </w:r>
      <w:r w:rsidRPr="00D048E6">
        <w:rPr>
          <w:sz w:val="24"/>
          <w:szCs w:val="24"/>
        </w:rPr>
        <w:t xml:space="preserve">х </w:t>
      </w:r>
      <w:r w:rsidRPr="00D048E6">
        <w:rPr>
          <w:spacing w:val="22"/>
          <w:sz w:val="24"/>
          <w:szCs w:val="24"/>
        </w:rPr>
        <w:t xml:space="preserve"> </w:t>
      </w:r>
      <w:r w:rsidRPr="00D048E6">
        <w:rPr>
          <w:sz w:val="24"/>
          <w:szCs w:val="24"/>
        </w:rPr>
        <w:t>а</w:t>
      </w:r>
      <w:r w:rsidRPr="00D048E6">
        <w:rPr>
          <w:spacing w:val="2"/>
          <w:sz w:val="24"/>
          <w:szCs w:val="24"/>
        </w:rPr>
        <w:t>н</w:t>
      </w:r>
      <w:r w:rsidRPr="00D048E6">
        <w:rPr>
          <w:spacing w:val="-2"/>
          <w:sz w:val="24"/>
          <w:szCs w:val="24"/>
        </w:rPr>
        <w:t>к</w:t>
      </w:r>
      <w:r w:rsidRPr="00D048E6">
        <w:rPr>
          <w:sz w:val="24"/>
          <w:szCs w:val="24"/>
        </w:rPr>
        <w:t>етир</w:t>
      </w:r>
      <w:r w:rsidRPr="00D048E6">
        <w:rPr>
          <w:spacing w:val="2"/>
          <w:sz w:val="24"/>
          <w:szCs w:val="24"/>
        </w:rPr>
        <w:t>о</w:t>
      </w:r>
      <w:r w:rsidRPr="00D048E6">
        <w:rPr>
          <w:sz w:val="24"/>
          <w:szCs w:val="24"/>
        </w:rPr>
        <w:t>ван</w:t>
      </w:r>
      <w:r w:rsidRPr="00D048E6">
        <w:rPr>
          <w:spacing w:val="1"/>
          <w:sz w:val="24"/>
          <w:szCs w:val="24"/>
        </w:rPr>
        <w:t>и</w:t>
      </w:r>
      <w:r w:rsidRPr="00D048E6">
        <w:rPr>
          <w:sz w:val="24"/>
          <w:szCs w:val="24"/>
        </w:rPr>
        <w:t xml:space="preserve">я </w:t>
      </w:r>
      <w:r w:rsidRPr="00D048E6">
        <w:rPr>
          <w:spacing w:val="23"/>
          <w:sz w:val="24"/>
          <w:szCs w:val="24"/>
        </w:rPr>
        <w:t xml:space="preserve"> </w:t>
      </w:r>
      <w:r w:rsidRPr="00D048E6">
        <w:rPr>
          <w:sz w:val="24"/>
          <w:szCs w:val="24"/>
        </w:rPr>
        <w:t xml:space="preserve">до </w:t>
      </w:r>
      <w:r w:rsidRPr="00D048E6">
        <w:rPr>
          <w:spacing w:val="24"/>
          <w:sz w:val="24"/>
          <w:szCs w:val="24"/>
        </w:rPr>
        <w:t xml:space="preserve"> </w:t>
      </w:r>
      <w:r w:rsidRPr="00D048E6">
        <w:rPr>
          <w:sz w:val="24"/>
          <w:szCs w:val="24"/>
        </w:rPr>
        <w:t>вс</w:t>
      </w:r>
      <w:r w:rsidRPr="00D048E6">
        <w:rPr>
          <w:spacing w:val="2"/>
          <w:sz w:val="24"/>
          <w:szCs w:val="24"/>
        </w:rPr>
        <w:t>е</w:t>
      </w:r>
      <w:r w:rsidRPr="00D048E6">
        <w:rPr>
          <w:sz w:val="24"/>
          <w:szCs w:val="24"/>
        </w:rPr>
        <w:t xml:space="preserve">х </w:t>
      </w:r>
      <w:r w:rsidRPr="00D048E6">
        <w:rPr>
          <w:spacing w:val="23"/>
          <w:sz w:val="24"/>
          <w:szCs w:val="24"/>
        </w:rPr>
        <w:t xml:space="preserve"> </w:t>
      </w:r>
      <w:r w:rsidRPr="00D048E6">
        <w:rPr>
          <w:sz w:val="24"/>
          <w:szCs w:val="24"/>
        </w:rPr>
        <w:t>работн</w:t>
      </w:r>
      <w:r w:rsidRPr="00D048E6">
        <w:rPr>
          <w:spacing w:val="9"/>
          <w:sz w:val="24"/>
          <w:szCs w:val="24"/>
        </w:rPr>
        <w:t>и</w:t>
      </w:r>
      <w:r w:rsidRPr="00D048E6">
        <w:rPr>
          <w:spacing w:val="-2"/>
          <w:sz w:val="24"/>
          <w:szCs w:val="24"/>
        </w:rPr>
        <w:t>к</w:t>
      </w:r>
      <w:r w:rsidRPr="00D048E6">
        <w:rPr>
          <w:sz w:val="24"/>
          <w:szCs w:val="24"/>
        </w:rPr>
        <w:t>ов образовате</w:t>
      </w:r>
      <w:r w:rsidRPr="00D048E6">
        <w:rPr>
          <w:spacing w:val="2"/>
          <w:sz w:val="24"/>
          <w:szCs w:val="24"/>
        </w:rPr>
        <w:t>л</w:t>
      </w:r>
      <w:r w:rsidRPr="00D048E6">
        <w:rPr>
          <w:sz w:val="24"/>
          <w:szCs w:val="24"/>
        </w:rPr>
        <w:t>ьной</w:t>
      </w:r>
      <w:r w:rsidRPr="00D048E6">
        <w:rPr>
          <w:spacing w:val="-35"/>
          <w:sz w:val="24"/>
          <w:szCs w:val="24"/>
        </w:rPr>
        <w:t xml:space="preserve"> </w:t>
      </w:r>
      <w:r w:rsidRPr="00D048E6">
        <w:rPr>
          <w:sz w:val="24"/>
          <w:szCs w:val="24"/>
        </w:rPr>
        <w:t>ор</w:t>
      </w:r>
      <w:r w:rsidRPr="00D048E6">
        <w:rPr>
          <w:spacing w:val="1"/>
          <w:sz w:val="24"/>
          <w:szCs w:val="24"/>
        </w:rPr>
        <w:t>г</w:t>
      </w:r>
      <w:r w:rsidRPr="00D048E6">
        <w:rPr>
          <w:spacing w:val="2"/>
          <w:sz w:val="24"/>
          <w:szCs w:val="24"/>
        </w:rPr>
        <w:t>а</w:t>
      </w:r>
      <w:r w:rsidRPr="00D048E6">
        <w:rPr>
          <w:sz w:val="24"/>
          <w:szCs w:val="24"/>
        </w:rPr>
        <w:t>низац</w:t>
      </w:r>
      <w:r w:rsidRPr="00D048E6">
        <w:rPr>
          <w:spacing w:val="1"/>
          <w:sz w:val="24"/>
          <w:szCs w:val="24"/>
        </w:rPr>
        <w:t>и</w:t>
      </w:r>
      <w:r w:rsidRPr="00D048E6">
        <w:rPr>
          <w:sz w:val="24"/>
          <w:szCs w:val="24"/>
        </w:rPr>
        <w:t>и. Разработа</w:t>
      </w:r>
      <w:r w:rsidRPr="00D048E6">
        <w:rPr>
          <w:spacing w:val="1"/>
          <w:sz w:val="24"/>
          <w:szCs w:val="24"/>
        </w:rPr>
        <w:t>т</w:t>
      </w:r>
      <w:r w:rsidRPr="00D048E6">
        <w:rPr>
          <w:sz w:val="24"/>
          <w:szCs w:val="24"/>
        </w:rPr>
        <w:t>ь</w:t>
      </w:r>
      <w:r w:rsidRPr="00D048E6">
        <w:rPr>
          <w:spacing w:val="-11"/>
          <w:sz w:val="24"/>
          <w:szCs w:val="24"/>
        </w:rPr>
        <w:t xml:space="preserve"> </w:t>
      </w:r>
      <w:r w:rsidRPr="00D048E6">
        <w:rPr>
          <w:spacing w:val="-2"/>
          <w:sz w:val="24"/>
          <w:szCs w:val="24"/>
        </w:rPr>
        <w:t>к</w:t>
      </w:r>
      <w:r w:rsidRPr="00D048E6">
        <w:rPr>
          <w:sz w:val="24"/>
          <w:szCs w:val="24"/>
        </w:rPr>
        <w:t>о</w:t>
      </w:r>
      <w:r w:rsidRPr="00D048E6">
        <w:rPr>
          <w:spacing w:val="-1"/>
          <w:sz w:val="24"/>
          <w:szCs w:val="24"/>
        </w:rPr>
        <w:t>м</w:t>
      </w:r>
      <w:r w:rsidRPr="00D048E6">
        <w:rPr>
          <w:sz w:val="24"/>
          <w:szCs w:val="24"/>
        </w:rPr>
        <w:t>пл</w:t>
      </w:r>
      <w:r w:rsidRPr="00D048E6">
        <w:rPr>
          <w:spacing w:val="2"/>
          <w:sz w:val="24"/>
          <w:szCs w:val="24"/>
        </w:rPr>
        <w:t>е</w:t>
      </w:r>
      <w:r w:rsidRPr="00D048E6">
        <w:rPr>
          <w:spacing w:val="-2"/>
          <w:sz w:val="24"/>
          <w:szCs w:val="24"/>
        </w:rPr>
        <w:t>к</w:t>
      </w:r>
      <w:r w:rsidRPr="00D048E6">
        <w:rPr>
          <w:sz w:val="24"/>
          <w:szCs w:val="24"/>
        </w:rPr>
        <w:t>с</w:t>
      </w:r>
      <w:r w:rsidRPr="00D048E6">
        <w:rPr>
          <w:spacing w:val="-10"/>
          <w:sz w:val="24"/>
          <w:szCs w:val="24"/>
        </w:rPr>
        <w:t xml:space="preserve"> </w:t>
      </w:r>
      <w:r w:rsidRPr="00D048E6">
        <w:rPr>
          <w:spacing w:val="-1"/>
          <w:sz w:val="24"/>
          <w:szCs w:val="24"/>
        </w:rPr>
        <w:t>м</w:t>
      </w:r>
      <w:r w:rsidRPr="00D048E6">
        <w:rPr>
          <w:sz w:val="24"/>
          <w:szCs w:val="24"/>
        </w:rPr>
        <w:t>ер</w:t>
      </w:r>
      <w:r w:rsidRPr="00D048E6">
        <w:rPr>
          <w:spacing w:val="-12"/>
          <w:sz w:val="24"/>
          <w:szCs w:val="24"/>
        </w:rPr>
        <w:t xml:space="preserve"> </w:t>
      </w:r>
      <w:r w:rsidRPr="00D048E6">
        <w:rPr>
          <w:sz w:val="24"/>
          <w:szCs w:val="24"/>
        </w:rPr>
        <w:t>для</w:t>
      </w:r>
      <w:r w:rsidRPr="00D048E6">
        <w:rPr>
          <w:spacing w:val="-7"/>
          <w:sz w:val="24"/>
          <w:szCs w:val="24"/>
        </w:rPr>
        <w:t xml:space="preserve"> </w:t>
      </w:r>
      <w:r w:rsidRPr="00D048E6">
        <w:rPr>
          <w:spacing w:val="-6"/>
          <w:sz w:val="24"/>
          <w:szCs w:val="24"/>
        </w:rPr>
        <w:t>у</w:t>
      </w:r>
      <w:r w:rsidRPr="00D048E6">
        <w:rPr>
          <w:spacing w:val="2"/>
          <w:sz w:val="24"/>
          <w:szCs w:val="24"/>
        </w:rPr>
        <w:t>с</w:t>
      </w:r>
      <w:r w:rsidRPr="00D048E6">
        <w:rPr>
          <w:sz w:val="24"/>
          <w:szCs w:val="24"/>
        </w:rPr>
        <w:t>транения</w:t>
      </w:r>
      <w:r w:rsidRPr="00D048E6">
        <w:rPr>
          <w:spacing w:val="-12"/>
          <w:sz w:val="24"/>
          <w:szCs w:val="24"/>
        </w:rPr>
        <w:t xml:space="preserve"> </w:t>
      </w:r>
      <w:r w:rsidRPr="00D048E6">
        <w:rPr>
          <w:spacing w:val="2"/>
          <w:sz w:val="24"/>
          <w:szCs w:val="24"/>
        </w:rPr>
        <w:t>в</w:t>
      </w:r>
      <w:r w:rsidRPr="00D048E6">
        <w:rPr>
          <w:sz w:val="24"/>
          <w:szCs w:val="24"/>
        </w:rPr>
        <w:t>ыявленн</w:t>
      </w:r>
      <w:r w:rsidRPr="00D048E6">
        <w:rPr>
          <w:spacing w:val="1"/>
          <w:sz w:val="24"/>
          <w:szCs w:val="24"/>
        </w:rPr>
        <w:t>ы</w:t>
      </w:r>
      <w:r w:rsidRPr="00D048E6">
        <w:rPr>
          <w:sz w:val="24"/>
          <w:szCs w:val="24"/>
        </w:rPr>
        <w:t>х</w:t>
      </w:r>
      <w:r w:rsidRPr="00D048E6">
        <w:rPr>
          <w:spacing w:val="-12"/>
          <w:sz w:val="24"/>
          <w:szCs w:val="24"/>
        </w:rPr>
        <w:t xml:space="preserve"> </w:t>
      </w:r>
      <w:r w:rsidRPr="00D048E6">
        <w:rPr>
          <w:sz w:val="24"/>
          <w:szCs w:val="24"/>
        </w:rPr>
        <w:t>дефи</w:t>
      </w:r>
      <w:r w:rsidRPr="00D048E6">
        <w:rPr>
          <w:spacing w:val="1"/>
          <w:sz w:val="24"/>
          <w:szCs w:val="24"/>
        </w:rPr>
        <w:t>ц</w:t>
      </w:r>
      <w:r w:rsidRPr="00D048E6">
        <w:rPr>
          <w:sz w:val="24"/>
          <w:szCs w:val="24"/>
        </w:rPr>
        <w:t>ит</w:t>
      </w:r>
      <w:r w:rsidRPr="00D048E6">
        <w:rPr>
          <w:spacing w:val="2"/>
          <w:sz w:val="24"/>
          <w:szCs w:val="24"/>
        </w:rPr>
        <w:t>о</w:t>
      </w:r>
      <w:r w:rsidRPr="00D048E6">
        <w:rPr>
          <w:sz w:val="24"/>
          <w:szCs w:val="24"/>
        </w:rPr>
        <w:t>в.</w:t>
      </w:r>
    </w:p>
    <w:p w:rsidR="00CF2983" w:rsidRPr="008826E5" w:rsidRDefault="00CF2983" w:rsidP="00CF2983">
      <w:pPr>
        <w:suppressAutoHyphens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F2983" w:rsidRDefault="00CF2983" w:rsidP="00CF29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826E5">
        <w:rPr>
          <w:rFonts w:ascii="Times New Roman" w:eastAsia="Times New Roman" w:hAnsi="Times New Roman"/>
          <w:sz w:val="24"/>
          <w:szCs w:val="24"/>
          <w:lang w:eastAsia="zh-CN"/>
        </w:rPr>
        <w:t xml:space="preserve">Отчет подготовлен экспертами: </w:t>
      </w:r>
    </w:p>
    <w:p w:rsidR="00CF2983" w:rsidRPr="008826E5" w:rsidRDefault="00CF2983" w:rsidP="00CF29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F2983" w:rsidRPr="008826E5" w:rsidRDefault="00CF2983" w:rsidP="00CF298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8826E5">
        <w:rPr>
          <w:rFonts w:ascii="Times New Roman" w:eastAsia="Times New Roman" w:hAnsi="Times New Roman"/>
          <w:sz w:val="24"/>
          <w:szCs w:val="24"/>
          <w:lang w:eastAsia="zh-CN"/>
        </w:rPr>
        <w:t xml:space="preserve">Л.И. </w:t>
      </w:r>
      <w:proofErr w:type="spellStart"/>
      <w:r w:rsidRPr="008826E5">
        <w:rPr>
          <w:rFonts w:ascii="Times New Roman" w:eastAsia="Times New Roman" w:hAnsi="Times New Roman"/>
          <w:sz w:val="24"/>
          <w:szCs w:val="24"/>
          <w:lang w:eastAsia="zh-CN"/>
        </w:rPr>
        <w:t>Моисеенко</w:t>
      </w:r>
      <w:proofErr w:type="spellEnd"/>
      <w:r w:rsidRPr="008826E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CF2983" w:rsidRDefault="00CF2983" w:rsidP="00CF298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8826E5">
        <w:rPr>
          <w:rFonts w:ascii="Times New Roman" w:eastAsia="Times New Roman" w:hAnsi="Times New Roman"/>
          <w:sz w:val="24"/>
          <w:szCs w:val="24"/>
          <w:lang w:eastAsia="zh-CN"/>
        </w:rPr>
        <w:t>З.И. Пашкова</w:t>
      </w:r>
    </w:p>
    <w:p w:rsidR="00CF2983" w:rsidRPr="008826E5" w:rsidRDefault="00CF2983" w:rsidP="00CF298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Н.В. Синькова</w:t>
      </w:r>
    </w:p>
    <w:p w:rsidR="00CF2983" w:rsidRPr="008826E5" w:rsidRDefault="00CF2983" w:rsidP="00CF298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8826E5">
        <w:rPr>
          <w:rFonts w:ascii="Times New Roman" w:eastAsia="Times New Roman" w:hAnsi="Times New Roman"/>
          <w:sz w:val="24"/>
          <w:szCs w:val="24"/>
          <w:lang w:eastAsia="zh-CN"/>
        </w:rPr>
        <w:t xml:space="preserve">А.И. </w:t>
      </w:r>
      <w:proofErr w:type="spellStart"/>
      <w:r w:rsidRPr="008826E5">
        <w:rPr>
          <w:rFonts w:ascii="Times New Roman" w:eastAsia="Times New Roman" w:hAnsi="Times New Roman"/>
          <w:sz w:val="24"/>
          <w:szCs w:val="24"/>
          <w:lang w:eastAsia="zh-CN"/>
        </w:rPr>
        <w:t>Мелькис</w:t>
      </w:r>
      <w:proofErr w:type="spellEnd"/>
    </w:p>
    <w:p w:rsidR="00CF2983" w:rsidRDefault="00CF2983" w:rsidP="00CF29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826E5">
        <w:rPr>
          <w:rFonts w:ascii="Times New Roman" w:eastAsia="Times New Roman" w:hAnsi="Times New Roman"/>
          <w:sz w:val="24"/>
          <w:szCs w:val="24"/>
          <w:lang w:eastAsia="zh-CN"/>
        </w:rPr>
        <w:t xml:space="preserve">Ю.А. Горобцов                          </w:t>
      </w:r>
    </w:p>
    <w:p w:rsidR="00CF2983" w:rsidRPr="00196C70" w:rsidRDefault="00CF2983" w:rsidP="00CF29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07BA" w:rsidRPr="00F450C4" w:rsidRDefault="004007BA" w:rsidP="00CF2983">
      <w:pPr>
        <w:spacing w:after="0" w:line="240" w:lineRule="auto"/>
        <w:ind w:firstLine="368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0A64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F450C4">
        <w:rPr>
          <w:rFonts w:ascii="Times New Roman" w:hAnsi="Times New Roman"/>
          <w:sz w:val="24"/>
          <w:szCs w:val="24"/>
          <w:u w:val="single"/>
          <w:lang w:eastAsia="ru-RU"/>
        </w:rPr>
        <w:t>Дата</w:t>
      </w:r>
      <w:r w:rsidR="00CF2983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12</w:t>
      </w:r>
      <w:bookmarkStart w:id="0" w:name="_GoBack"/>
      <w:bookmarkEnd w:id="0"/>
      <w:r w:rsidRPr="00F450C4">
        <w:rPr>
          <w:rFonts w:ascii="Times New Roman" w:hAnsi="Times New Roman"/>
          <w:sz w:val="24"/>
          <w:szCs w:val="24"/>
          <w:lang w:eastAsia="ru-RU"/>
        </w:rPr>
        <w:t>.04.2017 г.</w:t>
      </w:r>
    </w:p>
    <w:p w:rsidR="004007BA" w:rsidRDefault="004007BA"/>
    <w:p w:rsidR="00E509EF" w:rsidRDefault="00E509EF">
      <w:r w:rsidRPr="00E509EF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817.8pt">
            <v:imagedata r:id="rId5" o:title="НОКО последняя страница"/>
          </v:shape>
        </w:pict>
      </w:r>
    </w:p>
    <w:sectPr w:rsidR="00E509EF" w:rsidSect="00E509E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2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">
    <w:nsid w:val="00000403"/>
    <w:multiLevelType w:val="multilevel"/>
    <w:tmpl w:val="00000886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w w:val="99"/>
        <w:sz w:val="26"/>
      </w:rPr>
    </w:lvl>
    <w:lvl w:ilvl="1">
      <w:numFmt w:val="bullet"/>
      <w:lvlText w:val=""/>
      <w:lvlJc w:val="left"/>
      <w:pPr>
        <w:ind w:hanging="360"/>
      </w:pPr>
      <w:rPr>
        <w:rFonts w:ascii="Symbol" w:hAnsi="Symbol"/>
        <w:b w:val="0"/>
        <w:w w:val="99"/>
        <w:sz w:val="26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ADB258E"/>
    <w:multiLevelType w:val="hybridMultilevel"/>
    <w:tmpl w:val="CED68F18"/>
    <w:lvl w:ilvl="0" w:tplc="469C59E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0EFC1E7F"/>
    <w:multiLevelType w:val="hybridMultilevel"/>
    <w:tmpl w:val="587C1A36"/>
    <w:lvl w:ilvl="0" w:tplc="469C59E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E975BC"/>
    <w:multiLevelType w:val="hybridMultilevel"/>
    <w:tmpl w:val="0A6C4F90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9">
    <w:nsid w:val="1F471A52"/>
    <w:multiLevelType w:val="hybridMultilevel"/>
    <w:tmpl w:val="FEFC9B7C"/>
    <w:lvl w:ilvl="0" w:tplc="F86CE8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1336797"/>
    <w:multiLevelType w:val="hybridMultilevel"/>
    <w:tmpl w:val="D4706498"/>
    <w:lvl w:ilvl="0" w:tplc="469C59E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FC132B"/>
    <w:multiLevelType w:val="hybridMultilevel"/>
    <w:tmpl w:val="19FA050A"/>
    <w:lvl w:ilvl="0" w:tplc="9FBEDB4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787711D"/>
    <w:multiLevelType w:val="hybridMultilevel"/>
    <w:tmpl w:val="93C2DC7C"/>
    <w:lvl w:ilvl="0" w:tplc="02B06E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13">
    <w:nsid w:val="5CCA70CF"/>
    <w:multiLevelType w:val="hybridMultilevel"/>
    <w:tmpl w:val="A2CCE2B8"/>
    <w:lvl w:ilvl="0" w:tplc="3550A3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5F325E25"/>
    <w:multiLevelType w:val="hybridMultilevel"/>
    <w:tmpl w:val="E800E688"/>
    <w:lvl w:ilvl="0" w:tplc="469C59E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629253E7"/>
    <w:multiLevelType w:val="hybridMultilevel"/>
    <w:tmpl w:val="3B602970"/>
    <w:lvl w:ilvl="0" w:tplc="1F3827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46375CC"/>
    <w:multiLevelType w:val="hybridMultilevel"/>
    <w:tmpl w:val="CC74F646"/>
    <w:lvl w:ilvl="0" w:tplc="469C59E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7"/>
  </w:num>
  <w:num w:numId="5">
    <w:abstractNumId w:val="6"/>
  </w:num>
  <w:num w:numId="6">
    <w:abstractNumId w:val="16"/>
  </w:num>
  <w:num w:numId="7">
    <w:abstractNumId w:val="8"/>
  </w:num>
  <w:num w:numId="8">
    <w:abstractNumId w:val="12"/>
  </w:num>
  <w:num w:numId="9">
    <w:abstractNumId w:val="5"/>
  </w:num>
  <w:num w:numId="10">
    <w:abstractNumId w:val="4"/>
  </w:num>
  <w:num w:numId="11">
    <w:abstractNumId w:val="3"/>
  </w:num>
  <w:num w:numId="12">
    <w:abstractNumId w:val="13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998"/>
    <w:rsid w:val="00005784"/>
    <w:rsid w:val="00017507"/>
    <w:rsid w:val="000409B4"/>
    <w:rsid w:val="0008764A"/>
    <w:rsid w:val="000B2397"/>
    <w:rsid w:val="000F6953"/>
    <w:rsid w:val="00104BC6"/>
    <w:rsid w:val="0010642A"/>
    <w:rsid w:val="00111205"/>
    <w:rsid w:val="00120C57"/>
    <w:rsid w:val="00123492"/>
    <w:rsid w:val="00135056"/>
    <w:rsid w:val="00153331"/>
    <w:rsid w:val="00155C6E"/>
    <w:rsid w:val="00156BDE"/>
    <w:rsid w:val="001667DA"/>
    <w:rsid w:val="001773FD"/>
    <w:rsid w:val="0019583B"/>
    <w:rsid w:val="00196C70"/>
    <w:rsid w:val="001D750B"/>
    <w:rsid w:val="001E1A25"/>
    <w:rsid w:val="001E529F"/>
    <w:rsid w:val="001F0D23"/>
    <w:rsid w:val="002160DB"/>
    <w:rsid w:val="00223BDB"/>
    <w:rsid w:val="002372CA"/>
    <w:rsid w:val="0024495E"/>
    <w:rsid w:val="002A542A"/>
    <w:rsid w:val="002B5780"/>
    <w:rsid w:val="002B596E"/>
    <w:rsid w:val="002D6196"/>
    <w:rsid w:val="00313650"/>
    <w:rsid w:val="003414E6"/>
    <w:rsid w:val="003A60A4"/>
    <w:rsid w:val="004007BA"/>
    <w:rsid w:val="00411D85"/>
    <w:rsid w:val="00417C33"/>
    <w:rsid w:val="00450295"/>
    <w:rsid w:val="00452BEC"/>
    <w:rsid w:val="00487FCA"/>
    <w:rsid w:val="00494935"/>
    <w:rsid w:val="00500420"/>
    <w:rsid w:val="005341CE"/>
    <w:rsid w:val="00543570"/>
    <w:rsid w:val="005461C9"/>
    <w:rsid w:val="00576495"/>
    <w:rsid w:val="00594AF1"/>
    <w:rsid w:val="005A6D18"/>
    <w:rsid w:val="005B3806"/>
    <w:rsid w:val="005D0998"/>
    <w:rsid w:val="005D2273"/>
    <w:rsid w:val="00616E54"/>
    <w:rsid w:val="00624216"/>
    <w:rsid w:val="006861E6"/>
    <w:rsid w:val="006A7AD3"/>
    <w:rsid w:val="006D67C9"/>
    <w:rsid w:val="00712697"/>
    <w:rsid w:val="00737852"/>
    <w:rsid w:val="0074308D"/>
    <w:rsid w:val="00755FE0"/>
    <w:rsid w:val="00775037"/>
    <w:rsid w:val="00783519"/>
    <w:rsid w:val="007A18F9"/>
    <w:rsid w:val="007C777C"/>
    <w:rsid w:val="007F6BE3"/>
    <w:rsid w:val="008140AD"/>
    <w:rsid w:val="00840724"/>
    <w:rsid w:val="008B117A"/>
    <w:rsid w:val="008B4496"/>
    <w:rsid w:val="008C2E29"/>
    <w:rsid w:val="008F1B94"/>
    <w:rsid w:val="00920A64"/>
    <w:rsid w:val="00936F3F"/>
    <w:rsid w:val="009460D0"/>
    <w:rsid w:val="009647E1"/>
    <w:rsid w:val="00977681"/>
    <w:rsid w:val="00985450"/>
    <w:rsid w:val="009856DE"/>
    <w:rsid w:val="009A61D3"/>
    <w:rsid w:val="009B5B7F"/>
    <w:rsid w:val="009E21FC"/>
    <w:rsid w:val="00A10A70"/>
    <w:rsid w:val="00A2741E"/>
    <w:rsid w:val="00A3290F"/>
    <w:rsid w:val="00A457D7"/>
    <w:rsid w:val="00A85FA9"/>
    <w:rsid w:val="00AB40F9"/>
    <w:rsid w:val="00AC3612"/>
    <w:rsid w:val="00AC5989"/>
    <w:rsid w:val="00AE5A01"/>
    <w:rsid w:val="00AF7106"/>
    <w:rsid w:val="00B131BF"/>
    <w:rsid w:val="00B158A8"/>
    <w:rsid w:val="00B22A41"/>
    <w:rsid w:val="00B233D0"/>
    <w:rsid w:val="00B300EE"/>
    <w:rsid w:val="00B52794"/>
    <w:rsid w:val="00B8186E"/>
    <w:rsid w:val="00B828CA"/>
    <w:rsid w:val="00B849D6"/>
    <w:rsid w:val="00BA0BC2"/>
    <w:rsid w:val="00BB19BB"/>
    <w:rsid w:val="00BD7B25"/>
    <w:rsid w:val="00BE1E9C"/>
    <w:rsid w:val="00BF7C6E"/>
    <w:rsid w:val="00C021BC"/>
    <w:rsid w:val="00C136A9"/>
    <w:rsid w:val="00C4188A"/>
    <w:rsid w:val="00C6674B"/>
    <w:rsid w:val="00C7360B"/>
    <w:rsid w:val="00CB0422"/>
    <w:rsid w:val="00CB6A21"/>
    <w:rsid w:val="00CD4F4B"/>
    <w:rsid w:val="00CF0837"/>
    <w:rsid w:val="00CF2983"/>
    <w:rsid w:val="00D02EA9"/>
    <w:rsid w:val="00D056F8"/>
    <w:rsid w:val="00D200C6"/>
    <w:rsid w:val="00D3017E"/>
    <w:rsid w:val="00D40A53"/>
    <w:rsid w:val="00D42F6E"/>
    <w:rsid w:val="00D44CE1"/>
    <w:rsid w:val="00D90BCB"/>
    <w:rsid w:val="00DB04C8"/>
    <w:rsid w:val="00DE2907"/>
    <w:rsid w:val="00E509EF"/>
    <w:rsid w:val="00E5466A"/>
    <w:rsid w:val="00EB3BD9"/>
    <w:rsid w:val="00EB4B14"/>
    <w:rsid w:val="00EF7D7C"/>
    <w:rsid w:val="00F27C57"/>
    <w:rsid w:val="00F450C4"/>
    <w:rsid w:val="00F51884"/>
    <w:rsid w:val="00F52517"/>
    <w:rsid w:val="00F5302B"/>
    <w:rsid w:val="00F571B8"/>
    <w:rsid w:val="00FA4881"/>
    <w:rsid w:val="00FB5169"/>
    <w:rsid w:val="00FC293E"/>
    <w:rsid w:val="00FD0742"/>
    <w:rsid w:val="00FE73CB"/>
    <w:rsid w:val="00FF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450C4"/>
    <w:pPr>
      <w:widowControl w:val="0"/>
      <w:autoSpaceDE w:val="0"/>
      <w:autoSpaceDN w:val="0"/>
      <w:adjustRightInd w:val="0"/>
      <w:spacing w:after="0" w:line="240" w:lineRule="auto"/>
      <w:ind w:left="102" w:hanging="360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F450C4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a5">
    <w:name w:val="Основной текст_"/>
    <w:basedOn w:val="a0"/>
    <w:link w:val="1"/>
    <w:uiPriority w:val="99"/>
    <w:locked/>
    <w:rsid w:val="00F450C4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F450C4"/>
    <w:pPr>
      <w:widowControl w:val="0"/>
      <w:shd w:val="clear" w:color="auto" w:fill="FFFFFF"/>
      <w:spacing w:after="0" w:line="365" w:lineRule="exact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99"/>
    <w:rsid w:val="00F450C4"/>
    <w:pPr>
      <w:widowControl w:val="0"/>
      <w:autoSpaceDE w:val="0"/>
      <w:autoSpaceDN w:val="0"/>
      <w:adjustRightInd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Default">
    <w:name w:val="Default"/>
    <w:uiPriority w:val="99"/>
    <w:rsid w:val="00F450C4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a6">
    <w:name w:val="No Spacing"/>
    <w:link w:val="a7"/>
    <w:uiPriority w:val="99"/>
    <w:qFormat/>
    <w:rsid w:val="00F450C4"/>
    <w:rPr>
      <w:rFonts w:ascii="Times New Roman" w:eastAsia="Times New Roman" w:hAnsi="Times New Roman"/>
      <w:sz w:val="24"/>
      <w:szCs w:val="24"/>
    </w:rPr>
  </w:style>
  <w:style w:type="paragraph" w:customStyle="1" w:styleId="21">
    <w:name w:val="Заголовок 21"/>
    <w:basedOn w:val="a"/>
    <w:uiPriority w:val="99"/>
    <w:rsid w:val="00F450C4"/>
    <w:pPr>
      <w:widowControl w:val="0"/>
      <w:autoSpaceDE w:val="0"/>
      <w:autoSpaceDN w:val="0"/>
      <w:adjustRightInd w:val="0"/>
      <w:spacing w:after="0" w:line="240" w:lineRule="auto"/>
      <w:ind w:left="102" w:firstLine="359"/>
      <w:outlineLvl w:val="1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a7">
    <w:name w:val="Без интервала Знак"/>
    <w:basedOn w:val="a0"/>
    <w:link w:val="a6"/>
    <w:uiPriority w:val="99"/>
    <w:locked/>
    <w:rsid w:val="00F450C4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10">
    <w:name w:val="Абзац списка1"/>
    <w:basedOn w:val="a"/>
    <w:uiPriority w:val="99"/>
    <w:rsid w:val="00F450C4"/>
    <w:pPr>
      <w:ind w:left="720"/>
    </w:pPr>
    <w:rPr>
      <w:rFonts w:eastAsia="Times New Roman"/>
    </w:rPr>
  </w:style>
  <w:style w:type="paragraph" w:styleId="a8">
    <w:name w:val="footer"/>
    <w:basedOn w:val="a"/>
    <w:link w:val="a9"/>
    <w:uiPriority w:val="99"/>
    <w:rsid w:val="00F45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450C4"/>
    <w:rPr>
      <w:rFonts w:ascii="Calibri" w:eastAsia="Times New Roman" w:hAnsi="Calibri" w:cs="Times New Roman"/>
    </w:rPr>
  </w:style>
  <w:style w:type="paragraph" w:customStyle="1" w:styleId="8">
    <w:name w:val="Основной текст8"/>
    <w:basedOn w:val="a"/>
    <w:uiPriority w:val="99"/>
    <w:rsid w:val="00F450C4"/>
    <w:pPr>
      <w:shd w:val="clear" w:color="auto" w:fill="FFFFFF"/>
      <w:spacing w:before="120" w:after="420" w:line="240" w:lineRule="atLeast"/>
      <w:ind w:hanging="300"/>
      <w:jc w:val="both"/>
    </w:pPr>
    <w:rPr>
      <w:rFonts w:ascii="Microsoft Sans Serif" w:eastAsia="Times New Roman" w:hAnsi="Microsoft Sans Serif" w:cs="Microsoft Sans Serif"/>
      <w:sz w:val="20"/>
      <w:szCs w:val="20"/>
      <w:lang w:eastAsia="ru-RU"/>
    </w:rPr>
  </w:style>
  <w:style w:type="character" w:customStyle="1" w:styleId="2">
    <w:name w:val="Основной текст (2)"/>
    <w:basedOn w:val="a0"/>
    <w:uiPriority w:val="99"/>
    <w:rsid w:val="00F450C4"/>
    <w:rPr>
      <w:rFonts w:ascii="Microsoft Sans Serif" w:hAnsi="Microsoft Sans Serif" w:cs="Microsoft Sans Serif"/>
      <w:spacing w:val="0"/>
      <w:sz w:val="18"/>
      <w:szCs w:val="18"/>
    </w:rPr>
  </w:style>
  <w:style w:type="character" w:customStyle="1" w:styleId="4">
    <w:name w:val="Основной текст4"/>
    <w:uiPriority w:val="99"/>
    <w:rsid w:val="00F450C4"/>
    <w:rPr>
      <w:rFonts w:ascii="Microsoft Sans Serif" w:hAnsi="Microsoft Sans Serif"/>
      <w:spacing w:val="0"/>
      <w:sz w:val="20"/>
      <w:shd w:val="clear" w:color="auto" w:fill="FFFFFF"/>
    </w:rPr>
  </w:style>
  <w:style w:type="character" w:customStyle="1" w:styleId="c1">
    <w:name w:val="c1"/>
    <w:basedOn w:val="a0"/>
    <w:uiPriority w:val="99"/>
    <w:rsid w:val="00F450C4"/>
    <w:rPr>
      <w:rFonts w:cs="Times New Roman"/>
    </w:rPr>
  </w:style>
  <w:style w:type="character" w:customStyle="1" w:styleId="wer">
    <w:name w:val="wer"/>
    <w:basedOn w:val="a0"/>
    <w:uiPriority w:val="99"/>
    <w:rsid w:val="00FD0742"/>
    <w:rPr>
      <w:rFonts w:ascii="Times New Roman" w:hAnsi="Times New Roman" w:cs="Times New Roman"/>
    </w:rPr>
  </w:style>
  <w:style w:type="paragraph" w:customStyle="1" w:styleId="12">
    <w:name w:val="Без интервала1"/>
    <w:uiPriority w:val="99"/>
    <w:rsid w:val="00A457D7"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20">
    <w:name w:val="Абзац списка2"/>
    <w:basedOn w:val="a"/>
    <w:uiPriority w:val="99"/>
    <w:rsid w:val="00BD7B2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04BC6"/>
    <w:pPr>
      <w:ind w:left="708"/>
    </w:pPr>
  </w:style>
  <w:style w:type="paragraph" w:customStyle="1" w:styleId="Heading1">
    <w:name w:val="Heading 1"/>
    <w:basedOn w:val="a"/>
    <w:rsid w:val="00CF2983"/>
    <w:pPr>
      <w:widowControl w:val="0"/>
      <w:suppressAutoHyphens/>
      <w:autoSpaceDE w:val="0"/>
      <w:spacing w:after="0" w:line="240" w:lineRule="auto"/>
      <w:ind w:left="102"/>
    </w:pPr>
    <w:rPr>
      <w:rFonts w:ascii="Times New Roman" w:eastAsia="Times New Roman" w:hAnsi="Times New Roman"/>
      <w:b/>
      <w:bCs/>
      <w:sz w:val="26"/>
      <w:szCs w:val="26"/>
      <w:lang w:eastAsia="zh-CN"/>
    </w:rPr>
  </w:style>
  <w:style w:type="paragraph" w:customStyle="1" w:styleId="Heading2">
    <w:name w:val="Heading 2"/>
    <w:basedOn w:val="a"/>
    <w:rsid w:val="00CF2983"/>
    <w:pPr>
      <w:widowControl w:val="0"/>
      <w:suppressAutoHyphens/>
      <w:autoSpaceDE w:val="0"/>
      <w:spacing w:after="0" w:line="240" w:lineRule="auto"/>
      <w:ind w:left="102" w:firstLine="359"/>
    </w:pPr>
    <w:rPr>
      <w:rFonts w:ascii="Times New Roman" w:eastAsia="Times New Roman" w:hAnsi="Times New Roman"/>
      <w:b/>
      <w:bCs/>
      <w:i/>
      <w:iCs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57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3591</Words>
  <Characters>20475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56</cp:revision>
  <dcterms:created xsi:type="dcterms:W3CDTF">2017-06-06T03:38:00Z</dcterms:created>
  <dcterms:modified xsi:type="dcterms:W3CDTF">2017-10-12T09:40:00Z</dcterms:modified>
</cp:coreProperties>
</file>